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E5E8" w14:textId="77777777" w:rsidR="007F1F70" w:rsidRDefault="002D40E7" w:rsidP="007F1F70">
      <w:pPr>
        <w:jc w:val="center"/>
        <w:rPr>
          <w:rFonts w:cs="Arial"/>
          <w:b/>
          <w:noProof/>
          <w:sz w:val="20"/>
          <w:szCs w:val="20"/>
          <w:lang w:eastAsia="en-US"/>
        </w:rPr>
      </w:pPr>
      <w:r>
        <w:rPr>
          <w:rFonts w:cs="Arial"/>
          <w:b/>
          <w:noProof/>
          <w:sz w:val="20"/>
          <w:szCs w:val="20"/>
          <w:lang w:eastAsia="en-US"/>
        </w:rPr>
        <w:pict w14:anchorId="51A11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pt;height:55.8pt">
            <v:imagedata r:id="rId10" o:title="UW_Logo_2L_horz"/>
          </v:shape>
        </w:pict>
      </w:r>
    </w:p>
    <w:p w14:paraId="03EBDC16" w14:textId="77777777" w:rsidR="002D40E7" w:rsidRDefault="002D40E7" w:rsidP="007F1F70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US"/>
        </w:rPr>
        <w:t>Research Ethics Board</w:t>
      </w:r>
    </w:p>
    <w:p w14:paraId="0A66F390" w14:textId="77777777" w:rsidR="007F1F70" w:rsidRDefault="007F1F70">
      <w:pPr>
        <w:jc w:val="center"/>
        <w:rPr>
          <w:rFonts w:cs="Arial"/>
          <w:b/>
          <w:bCs/>
          <w:sz w:val="20"/>
          <w:szCs w:val="20"/>
        </w:rPr>
      </w:pPr>
    </w:p>
    <w:p w14:paraId="2A9A9E4D" w14:textId="77777777" w:rsidR="00CA6894" w:rsidRPr="007F1F70" w:rsidRDefault="00CA6894">
      <w:pPr>
        <w:jc w:val="center"/>
        <w:rPr>
          <w:rFonts w:cs="Arial"/>
          <w:b/>
          <w:bCs/>
          <w:sz w:val="20"/>
          <w:szCs w:val="20"/>
        </w:rPr>
      </w:pPr>
      <w:r w:rsidRPr="007F1F70">
        <w:rPr>
          <w:rFonts w:cs="Arial"/>
          <w:b/>
          <w:bCs/>
          <w:sz w:val="28"/>
          <w:szCs w:val="28"/>
        </w:rPr>
        <w:t>UNIVERSITY OF WINDSOR</w:t>
      </w:r>
    </w:p>
    <w:p w14:paraId="08B7B24A" w14:textId="77777777" w:rsidR="00CA6894" w:rsidRPr="007F1F70" w:rsidRDefault="00CA6894">
      <w:pPr>
        <w:jc w:val="center"/>
        <w:rPr>
          <w:rFonts w:cs="Arial"/>
          <w:b/>
          <w:bCs/>
          <w:sz w:val="20"/>
          <w:szCs w:val="20"/>
        </w:rPr>
      </w:pPr>
      <w:r w:rsidRPr="007F1F70">
        <w:rPr>
          <w:rFonts w:cs="Arial"/>
          <w:b/>
          <w:bCs/>
        </w:rPr>
        <w:t xml:space="preserve">Progress Report on Research Involving Human </w:t>
      </w:r>
      <w:r w:rsidR="00950682">
        <w:rPr>
          <w:rFonts w:cs="Arial"/>
          <w:b/>
          <w:bCs/>
        </w:rPr>
        <w:t>Participants</w:t>
      </w:r>
    </w:p>
    <w:p w14:paraId="0A3F6AD9" w14:textId="77777777" w:rsidR="00CA6894" w:rsidRPr="007F1F70" w:rsidRDefault="00CA6894">
      <w:pPr>
        <w:jc w:val="center"/>
        <w:rPr>
          <w:rFonts w:cs="Arial"/>
          <w:b/>
          <w:bCs/>
          <w:sz w:val="20"/>
          <w:szCs w:val="20"/>
        </w:rPr>
      </w:pPr>
    </w:p>
    <w:p w14:paraId="3DF2AF85" w14:textId="7DFA4744" w:rsidR="00CA6894" w:rsidRPr="007F1F70" w:rsidRDefault="00CA6894" w:rsidP="00B90A5C">
      <w:pPr>
        <w:jc w:val="center"/>
        <w:rPr>
          <w:rFonts w:cs="Arial"/>
          <w:bCs/>
          <w:sz w:val="22"/>
          <w:szCs w:val="22"/>
        </w:rPr>
      </w:pPr>
      <w:r w:rsidRPr="007F1F70">
        <w:rPr>
          <w:rFonts w:cs="Arial"/>
          <w:bCs/>
          <w:sz w:val="22"/>
          <w:szCs w:val="22"/>
        </w:rPr>
        <w:t>Submit</w:t>
      </w:r>
      <w:r w:rsidR="00AC4C56" w:rsidRPr="007F1F70">
        <w:rPr>
          <w:rFonts w:cs="Arial"/>
          <w:bCs/>
          <w:sz w:val="22"/>
          <w:szCs w:val="22"/>
        </w:rPr>
        <w:t xml:space="preserve"> </w:t>
      </w:r>
      <w:r w:rsidR="00896403">
        <w:rPr>
          <w:rFonts w:cs="Arial"/>
          <w:bCs/>
          <w:sz w:val="22"/>
          <w:szCs w:val="22"/>
        </w:rPr>
        <w:t xml:space="preserve">this form to </w:t>
      </w:r>
      <w:r w:rsidR="00A52E34">
        <w:rPr>
          <w:rFonts w:cs="Arial"/>
          <w:bCs/>
          <w:sz w:val="22"/>
          <w:szCs w:val="22"/>
        </w:rPr>
        <w:t>the Office of Research Ethics</w:t>
      </w:r>
      <w:r w:rsidR="001B68F8" w:rsidRPr="007F1F70">
        <w:rPr>
          <w:rFonts w:cs="Arial"/>
          <w:bCs/>
          <w:sz w:val="22"/>
          <w:szCs w:val="22"/>
        </w:rPr>
        <w:t>:</w:t>
      </w:r>
      <w:r w:rsidR="007F1F70" w:rsidRPr="007F1F70">
        <w:rPr>
          <w:rFonts w:cs="Arial"/>
          <w:bCs/>
          <w:sz w:val="22"/>
          <w:szCs w:val="22"/>
        </w:rPr>
        <w:t xml:space="preserve"> </w:t>
      </w:r>
      <w:r w:rsidR="00B90A5C">
        <w:rPr>
          <w:rFonts w:cs="Arial"/>
          <w:b/>
          <w:bCs/>
          <w:sz w:val="22"/>
          <w:szCs w:val="22"/>
        </w:rPr>
        <w:t>ethics@uwindsor.ca</w:t>
      </w:r>
      <w:r w:rsidR="00A52E34" w:rsidRPr="00A52E34">
        <w:rPr>
          <w:rFonts w:cs="Arial"/>
          <w:sz w:val="22"/>
          <w:szCs w:val="22"/>
        </w:rPr>
        <w:t>.</w:t>
      </w:r>
    </w:p>
    <w:p w14:paraId="22444CFF" w14:textId="77777777" w:rsidR="00D97613" w:rsidRPr="007F1F70" w:rsidRDefault="00D97613">
      <w:pPr>
        <w:jc w:val="center"/>
        <w:rPr>
          <w:rFonts w:cs="Arial"/>
          <w:b/>
          <w:bCs/>
          <w:sz w:val="20"/>
          <w:szCs w:val="20"/>
        </w:rPr>
      </w:pPr>
    </w:p>
    <w:p w14:paraId="314A97A6" w14:textId="77777777" w:rsidR="00BB1098" w:rsidRPr="007F1F70" w:rsidRDefault="00BB1098" w:rsidP="00BB1098">
      <w:pPr>
        <w:rPr>
          <w:rFonts w:cs="Arial"/>
          <w:b/>
          <w:bCs/>
          <w:sz w:val="22"/>
          <w:szCs w:val="22"/>
        </w:rPr>
      </w:pPr>
      <w:r w:rsidRPr="007F1F70">
        <w:rPr>
          <w:rFonts w:cs="Arial"/>
          <w:b/>
          <w:bCs/>
          <w:sz w:val="22"/>
          <w:szCs w:val="22"/>
        </w:rPr>
        <w:t>Today’s date:</w:t>
      </w:r>
      <w:r w:rsidRPr="007F1F70">
        <w:rPr>
          <w:rFonts w:cs="Arial"/>
          <w:b/>
          <w:bCs/>
          <w:sz w:val="20"/>
          <w:szCs w:val="20"/>
        </w:rPr>
        <w:t xml:space="preserve">  </w:t>
      </w:r>
      <w:r w:rsidRPr="007F1F70">
        <w:rPr>
          <w:rFonts w:cs="Arial"/>
          <w:b/>
          <w:bCs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7F1F70">
        <w:rPr>
          <w:rFonts w:cs="Arial"/>
          <w:b/>
          <w:bCs/>
          <w:sz w:val="22"/>
          <w:szCs w:val="22"/>
        </w:rPr>
        <w:instrText xml:space="preserve"> FORMTEXT </w:instrText>
      </w:r>
      <w:r w:rsidRPr="007F1F70">
        <w:rPr>
          <w:rFonts w:cs="Arial"/>
          <w:b/>
          <w:bCs/>
          <w:sz w:val="22"/>
          <w:szCs w:val="22"/>
        </w:rPr>
      </w:r>
      <w:r w:rsidRPr="007F1F70">
        <w:rPr>
          <w:rFonts w:cs="Arial"/>
          <w:b/>
          <w:bCs/>
          <w:sz w:val="22"/>
          <w:szCs w:val="22"/>
        </w:rPr>
        <w:fldChar w:fldCharType="separate"/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Pr="007F1F70">
        <w:rPr>
          <w:rFonts w:cs="Arial"/>
          <w:b/>
          <w:bCs/>
          <w:sz w:val="22"/>
          <w:szCs w:val="22"/>
        </w:rPr>
        <w:fldChar w:fldCharType="end"/>
      </w:r>
      <w:bookmarkEnd w:id="0"/>
      <w:r w:rsidRPr="007F1F70">
        <w:rPr>
          <w:rFonts w:cs="Arial"/>
          <w:b/>
          <w:bCs/>
          <w:sz w:val="22"/>
          <w:szCs w:val="22"/>
        </w:rPr>
        <w:tab/>
      </w:r>
      <w:r w:rsidRPr="007F1F70">
        <w:rPr>
          <w:rFonts w:cs="Arial"/>
          <w:b/>
          <w:bCs/>
          <w:sz w:val="22"/>
          <w:szCs w:val="22"/>
        </w:rPr>
        <w:tab/>
      </w:r>
      <w:r w:rsidRPr="007F1F70">
        <w:rPr>
          <w:rFonts w:cs="Arial"/>
          <w:b/>
          <w:bCs/>
          <w:sz w:val="22"/>
          <w:szCs w:val="22"/>
        </w:rPr>
        <w:tab/>
      </w:r>
      <w:r w:rsidRPr="007F1F70">
        <w:rPr>
          <w:rFonts w:cs="Arial"/>
          <w:b/>
          <w:bCs/>
          <w:sz w:val="22"/>
          <w:szCs w:val="22"/>
        </w:rPr>
        <w:tab/>
        <w:t xml:space="preserve">Date of original REB approval:   </w:t>
      </w:r>
      <w:r w:rsidRPr="007F1F70">
        <w:rPr>
          <w:rFonts w:cs="Arial"/>
          <w:b/>
          <w:bCs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Pr="007F1F70">
        <w:rPr>
          <w:rFonts w:cs="Arial"/>
          <w:b/>
          <w:bCs/>
          <w:sz w:val="22"/>
          <w:szCs w:val="22"/>
        </w:rPr>
        <w:instrText xml:space="preserve"> FORMTEXT </w:instrText>
      </w:r>
      <w:r w:rsidRPr="007F1F70">
        <w:rPr>
          <w:rFonts w:cs="Arial"/>
          <w:b/>
          <w:bCs/>
          <w:sz w:val="22"/>
          <w:szCs w:val="22"/>
        </w:rPr>
      </w:r>
      <w:r w:rsidRPr="007F1F70">
        <w:rPr>
          <w:rFonts w:cs="Arial"/>
          <w:b/>
          <w:bCs/>
          <w:sz w:val="22"/>
          <w:szCs w:val="22"/>
        </w:rPr>
        <w:fldChar w:fldCharType="separate"/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="00931DF7" w:rsidRPr="007F1F70">
        <w:rPr>
          <w:rFonts w:cs="Arial"/>
          <w:b/>
          <w:bCs/>
          <w:noProof/>
          <w:sz w:val="22"/>
          <w:szCs w:val="22"/>
        </w:rPr>
        <w:t> </w:t>
      </w:r>
      <w:r w:rsidRPr="007F1F70">
        <w:rPr>
          <w:rFonts w:cs="Arial"/>
          <w:b/>
          <w:bCs/>
          <w:sz w:val="22"/>
          <w:szCs w:val="22"/>
        </w:rPr>
        <w:fldChar w:fldCharType="end"/>
      </w:r>
      <w:bookmarkEnd w:id="1"/>
    </w:p>
    <w:p w14:paraId="15A879F3" w14:textId="77777777" w:rsidR="00BB1098" w:rsidRPr="007F1F70" w:rsidRDefault="00BB1098" w:rsidP="00BB1098">
      <w:pPr>
        <w:rPr>
          <w:rFonts w:cs="Arial"/>
          <w:b/>
          <w:bCs/>
          <w:sz w:val="20"/>
          <w:szCs w:val="20"/>
        </w:rPr>
      </w:pPr>
    </w:p>
    <w:p w14:paraId="0430B261" w14:textId="77777777" w:rsidR="00896403" w:rsidRPr="00527972" w:rsidRDefault="00896403" w:rsidP="00896403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REB# </w:t>
      </w:r>
      <w:r w:rsidRPr="00527972">
        <w:rPr>
          <w:rFonts w:cs="Arial"/>
          <w:b/>
          <w:bCs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27972">
        <w:rPr>
          <w:rFonts w:cs="Arial"/>
          <w:b/>
          <w:bCs/>
          <w:sz w:val="22"/>
          <w:szCs w:val="22"/>
        </w:rPr>
        <w:instrText xml:space="preserve"> FORMTEXT </w:instrText>
      </w:r>
      <w:r w:rsidRPr="00527972">
        <w:rPr>
          <w:rFonts w:cs="Arial"/>
          <w:b/>
          <w:bCs/>
          <w:sz w:val="22"/>
          <w:szCs w:val="22"/>
        </w:rPr>
      </w:r>
      <w:r w:rsidRPr="00527972">
        <w:rPr>
          <w:rFonts w:cs="Arial"/>
          <w:b/>
          <w:bCs/>
          <w:sz w:val="22"/>
          <w:szCs w:val="22"/>
        </w:rPr>
        <w:fldChar w:fldCharType="separate"/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sz w:val="22"/>
          <w:szCs w:val="22"/>
        </w:rPr>
        <w:fldChar w:fldCharType="end"/>
      </w:r>
      <w:r>
        <w:rPr>
          <w:rFonts w:cs="Arial"/>
          <w:b/>
          <w:bCs/>
          <w:sz w:val="22"/>
          <w:szCs w:val="22"/>
        </w:rPr>
        <w:t xml:space="preserve"> (e.g. 10-001)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br/>
      </w:r>
      <w:r w:rsidRPr="00527972">
        <w:rPr>
          <w:rFonts w:cs="Arial"/>
          <w:b/>
          <w:bCs/>
          <w:sz w:val="22"/>
          <w:szCs w:val="22"/>
        </w:rPr>
        <w:t>Title of Research Project:</w:t>
      </w:r>
      <w:r w:rsidRPr="00527972">
        <w:rPr>
          <w:rFonts w:cs="Arial"/>
          <w:b/>
          <w:bCs/>
          <w:sz w:val="20"/>
          <w:szCs w:val="20"/>
        </w:rPr>
        <w:t xml:space="preserve">  </w:t>
      </w:r>
      <w:r w:rsidRPr="00527972">
        <w:rPr>
          <w:rFonts w:cs="Arial"/>
          <w:b/>
          <w:bCs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" w:name="Text43"/>
      <w:r w:rsidRPr="00527972">
        <w:rPr>
          <w:rFonts w:cs="Arial"/>
          <w:b/>
          <w:bCs/>
          <w:sz w:val="22"/>
          <w:szCs w:val="22"/>
        </w:rPr>
        <w:instrText xml:space="preserve"> FORMTEXT </w:instrText>
      </w:r>
      <w:r w:rsidRPr="00527972">
        <w:rPr>
          <w:rFonts w:cs="Arial"/>
          <w:b/>
          <w:bCs/>
          <w:sz w:val="22"/>
          <w:szCs w:val="22"/>
        </w:rPr>
      </w:r>
      <w:r w:rsidRPr="00527972">
        <w:rPr>
          <w:rFonts w:cs="Arial"/>
          <w:b/>
          <w:bCs/>
          <w:sz w:val="22"/>
          <w:szCs w:val="22"/>
        </w:rPr>
        <w:fldChar w:fldCharType="separate"/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sz w:val="22"/>
          <w:szCs w:val="22"/>
        </w:rPr>
        <w:fldChar w:fldCharType="end"/>
      </w:r>
      <w:bookmarkEnd w:id="2"/>
    </w:p>
    <w:p w14:paraId="6F10D19D" w14:textId="77777777" w:rsidR="00BB1098" w:rsidRPr="007F1F70" w:rsidRDefault="00BB1098">
      <w:pPr>
        <w:rPr>
          <w:rFonts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126"/>
        <w:gridCol w:w="1843"/>
        <w:gridCol w:w="2171"/>
      </w:tblGrid>
      <w:tr w:rsidR="006358FE" w:rsidRPr="007F1F70" w14:paraId="1D0B075C" w14:textId="77777777" w:rsidTr="003E7EE9">
        <w:tc>
          <w:tcPr>
            <w:tcW w:w="2376" w:type="dxa"/>
          </w:tcPr>
          <w:p w14:paraId="734653DE" w14:textId="77777777" w:rsidR="006358FE" w:rsidRPr="007F1F70" w:rsidRDefault="006358F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0C51C6" w14:textId="77777777" w:rsidR="006358FE" w:rsidRPr="007F1F70" w:rsidRDefault="006358FE" w:rsidP="003E7E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F1F70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26" w:type="dxa"/>
          </w:tcPr>
          <w:p w14:paraId="2FAA08F3" w14:textId="77777777" w:rsidR="006358FE" w:rsidRPr="007F1F70" w:rsidRDefault="006358FE" w:rsidP="003E7E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F1F70">
              <w:rPr>
                <w:rFonts w:cs="Arial"/>
                <w:b/>
                <w:bCs/>
                <w:sz w:val="20"/>
                <w:szCs w:val="20"/>
              </w:rPr>
              <w:t>DEPT./ADDRESS</w:t>
            </w:r>
          </w:p>
        </w:tc>
        <w:tc>
          <w:tcPr>
            <w:tcW w:w="1843" w:type="dxa"/>
          </w:tcPr>
          <w:p w14:paraId="29261B09" w14:textId="77777777" w:rsidR="006358FE" w:rsidRPr="007F1F70" w:rsidRDefault="006358FE" w:rsidP="003E7E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F1F70">
              <w:rPr>
                <w:rFonts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171" w:type="dxa"/>
          </w:tcPr>
          <w:p w14:paraId="35E7EA0F" w14:textId="77777777" w:rsidR="006358FE" w:rsidRPr="007F1F70" w:rsidRDefault="006358FE" w:rsidP="003E7E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F1F70">
              <w:rPr>
                <w:rFonts w:cs="Arial"/>
                <w:b/>
                <w:bCs/>
                <w:sz w:val="20"/>
                <w:szCs w:val="20"/>
              </w:rPr>
              <w:t>E-MAIL</w:t>
            </w:r>
          </w:p>
        </w:tc>
      </w:tr>
      <w:tr w:rsidR="006358FE" w:rsidRPr="007F1F70" w14:paraId="49F72963" w14:textId="77777777" w:rsidTr="003E7EE9">
        <w:tc>
          <w:tcPr>
            <w:tcW w:w="2376" w:type="dxa"/>
          </w:tcPr>
          <w:p w14:paraId="4B2619F4" w14:textId="77777777" w:rsidR="006358FE" w:rsidRPr="007F1F70" w:rsidRDefault="006358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F1F70">
              <w:rPr>
                <w:rFonts w:cs="Arial"/>
                <w:b/>
                <w:bCs/>
                <w:sz w:val="20"/>
                <w:szCs w:val="20"/>
              </w:rPr>
              <w:t xml:space="preserve">Faculty </w:t>
            </w:r>
            <w:r w:rsidR="009637DF" w:rsidRPr="007F1F70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7F1F70">
              <w:rPr>
                <w:rFonts w:cs="Arial"/>
                <w:b/>
                <w:bCs/>
                <w:sz w:val="20"/>
                <w:szCs w:val="20"/>
              </w:rPr>
              <w:t>nvestigator(s)/ Supervisor(s)</w:t>
            </w:r>
          </w:p>
        </w:tc>
        <w:tc>
          <w:tcPr>
            <w:tcW w:w="2410" w:type="dxa"/>
          </w:tcPr>
          <w:p w14:paraId="0FBE9510" w14:textId="77777777" w:rsidR="006358FE" w:rsidRPr="007F1F70" w:rsidRDefault="00730FB2">
            <w:pPr>
              <w:rPr>
                <w:rFonts w:cs="Arial"/>
                <w:bCs/>
                <w:sz w:val="20"/>
                <w:szCs w:val="20"/>
              </w:rPr>
            </w:pPr>
            <w:r w:rsidRPr="007F1F7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7F1F7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7F1F70">
              <w:rPr>
                <w:rFonts w:cs="Arial"/>
                <w:bCs/>
                <w:sz w:val="20"/>
                <w:szCs w:val="20"/>
              </w:rPr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26" w:type="dxa"/>
          </w:tcPr>
          <w:p w14:paraId="1D693E1D" w14:textId="77777777" w:rsidR="006358FE" w:rsidRPr="007F1F70" w:rsidRDefault="00730FB2">
            <w:pPr>
              <w:rPr>
                <w:rFonts w:cs="Arial"/>
                <w:bCs/>
                <w:sz w:val="20"/>
                <w:szCs w:val="20"/>
              </w:rPr>
            </w:pPr>
            <w:r w:rsidRPr="007F1F7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7F1F7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7F1F70">
              <w:rPr>
                <w:rFonts w:cs="Arial"/>
                <w:bCs/>
                <w:sz w:val="20"/>
                <w:szCs w:val="20"/>
              </w:rPr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</w:tcPr>
          <w:p w14:paraId="698093F5" w14:textId="77777777" w:rsidR="006358FE" w:rsidRPr="007F1F70" w:rsidRDefault="00730FB2">
            <w:pPr>
              <w:rPr>
                <w:rFonts w:cs="Arial"/>
                <w:bCs/>
                <w:sz w:val="20"/>
                <w:szCs w:val="20"/>
              </w:rPr>
            </w:pPr>
            <w:r w:rsidRPr="007F1F7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7F1F7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7F1F70">
              <w:rPr>
                <w:rFonts w:cs="Arial"/>
                <w:bCs/>
                <w:sz w:val="20"/>
                <w:szCs w:val="20"/>
              </w:rPr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71" w:type="dxa"/>
          </w:tcPr>
          <w:p w14:paraId="04B90B67" w14:textId="77777777" w:rsidR="006358FE" w:rsidRPr="007F1F70" w:rsidRDefault="00730FB2">
            <w:pPr>
              <w:rPr>
                <w:rFonts w:cs="Arial"/>
                <w:bCs/>
                <w:sz w:val="20"/>
                <w:szCs w:val="20"/>
              </w:rPr>
            </w:pPr>
            <w:r w:rsidRPr="007F1F7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7F1F7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7F1F70">
              <w:rPr>
                <w:rFonts w:cs="Arial"/>
                <w:bCs/>
                <w:sz w:val="20"/>
                <w:szCs w:val="20"/>
              </w:rPr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6358FE" w:rsidRPr="007F1F70" w14:paraId="204B2C81" w14:textId="77777777" w:rsidTr="003E7EE9">
        <w:tc>
          <w:tcPr>
            <w:tcW w:w="2376" w:type="dxa"/>
          </w:tcPr>
          <w:p w14:paraId="29FB92EF" w14:textId="77777777" w:rsidR="006358FE" w:rsidRPr="007F1F70" w:rsidRDefault="006358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F1F70">
              <w:rPr>
                <w:rFonts w:cs="Arial"/>
                <w:b/>
                <w:bCs/>
                <w:sz w:val="20"/>
                <w:szCs w:val="20"/>
              </w:rPr>
              <w:t>Student</w:t>
            </w:r>
          </w:p>
          <w:p w14:paraId="334097BE" w14:textId="77777777" w:rsidR="006358FE" w:rsidRPr="007F1F70" w:rsidRDefault="006358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F1F70">
              <w:rPr>
                <w:rFonts w:cs="Arial"/>
                <w:b/>
                <w:bCs/>
                <w:sz w:val="20"/>
                <w:szCs w:val="20"/>
              </w:rPr>
              <w:t>Investigator(s)</w:t>
            </w:r>
          </w:p>
        </w:tc>
        <w:tc>
          <w:tcPr>
            <w:tcW w:w="2410" w:type="dxa"/>
          </w:tcPr>
          <w:p w14:paraId="500A2159" w14:textId="77777777" w:rsidR="006358FE" w:rsidRPr="007F1F70" w:rsidRDefault="00730FB2">
            <w:pPr>
              <w:rPr>
                <w:rFonts w:cs="Arial"/>
                <w:bCs/>
                <w:sz w:val="20"/>
                <w:szCs w:val="20"/>
              </w:rPr>
            </w:pPr>
            <w:r w:rsidRPr="007F1F7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7F1F7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7F1F70">
              <w:rPr>
                <w:rFonts w:cs="Arial"/>
                <w:bCs/>
                <w:sz w:val="20"/>
                <w:szCs w:val="20"/>
              </w:rPr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6" w:type="dxa"/>
          </w:tcPr>
          <w:p w14:paraId="2FAE3E8E" w14:textId="77777777" w:rsidR="006358FE" w:rsidRPr="007F1F70" w:rsidRDefault="00730FB2">
            <w:pPr>
              <w:rPr>
                <w:rFonts w:cs="Arial"/>
                <w:bCs/>
                <w:sz w:val="20"/>
                <w:szCs w:val="20"/>
              </w:rPr>
            </w:pPr>
            <w:r w:rsidRPr="007F1F7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7F1F7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7F1F70">
              <w:rPr>
                <w:rFonts w:cs="Arial"/>
                <w:bCs/>
                <w:sz w:val="20"/>
                <w:szCs w:val="20"/>
              </w:rPr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43" w:type="dxa"/>
          </w:tcPr>
          <w:p w14:paraId="4AA2A4A7" w14:textId="77777777" w:rsidR="006358FE" w:rsidRPr="007F1F70" w:rsidRDefault="00730FB2">
            <w:pPr>
              <w:rPr>
                <w:rFonts w:cs="Arial"/>
                <w:bCs/>
                <w:sz w:val="20"/>
                <w:szCs w:val="20"/>
              </w:rPr>
            </w:pPr>
            <w:r w:rsidRPr="007F1F7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7F1F7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7F1F70">
              <w:rPr>
                <w:rFonts w:cs="Arial"/>
                <w:bCs/>
                <w:sz w:val="20"/>
                <w:szCs w:val="20"/>
              </w:rPr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71" w:type="dxa"/>
          </w:tcPr>
          <w:p w14:paraId="5C93770E" w14:textId="77777777" w:rsidR="006358FE" w:rsidRPr="007F1F70" w:rsidRDefault="00730FB2">
            <w:pPr>
              <w:rPr>
                <w:rFonts w:cs="Arial"/>
                <w:bCs/>
                <w:sz w:val="20"/>
                <w:szCs w:val="20"/>
              </w:rPr>
            </w:pPr>
            <w:r w:rsidRPr="007F1F7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7F1F7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7F1F70">
              <w:rPr>
                <w:rFonts w:cs="Arial"/>
                <w:bCs/>
                <w:sz w:val="20"/>
                <w:szCs w:val="20"/>
              </w:rPr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931DF7" w:rsidRPr="007F1F7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7F1F70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EF71139" w14:textId="77777777" w:rsidR="00CA6894" w:rsidRPr="007F1F70" w:rsidRDefault="00CA6894">
      <w:pPr>
        <w:rPr>
          <w:rFonts w:cs="Arial"/>
          <w:sz w:val="20"/>
          <w:szCs w:val="20"/>
        </w:rPr>
      </w:pPr>
    </w:p>
    <w:p w14:paraId="675CB908" w14:textId="77777777" w:rsidR="00A87CBE" w:rsidRPr="000C4966" w:rsidRDefault="00A87CBE">
      <w:pPr>
        <w:rPr>
          <w:rFonts w:cs="Arial"/>
          <w:sz w:val="22"/>
          <w:szCs w:val="22"/>
        </w:rPr>
      </w:pPr>
    </w:p>
    <w:p w14:paraId="6B335586" w14:textId="77777777" w:rsidR="003958FA" w:rsidRPr="000C4966" w:rsidRDefault="003958FA" w:rsidP="003958FA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hanging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 xml:space="preserve">When did </w:t>
      </w:r>
      <w:r w:rsidR="00725E78" w:rsidRPr="000C4966">
        <w:rPr>
          <w:rFonts w:cs="Arial"/>
          <w:sz w:val="22"/>
          <w:szCs w:val="22"/>
        </w:rPr>
        <w:t xml:space="preserve">data collection for </w:t>
      </w:r>
      <w:r w:rsidRPr="000C4966">
        <w:rPr>
          <w:rFonts w:cs="Arial"/>
          <w:sz w:val="22"/>
          <w:szCs w:val="22"/>
        </w:rPr>
        <w:t xml:space="preserve">this </w:t>
      </w:r>
      <w:r w:rsidR="005F24E3" w:rsidRPr="000C4966">
        <w:rPr>
          <w:rFonts w:cs="Arial"/>
          <w:sz w:val="22"/>
          <w:szCs w:val="22"/>
        </w:rPr>
        <w:t>project</w:t>
      </w:r>
      <w:r w:rsidRPr="000C4966">
        <w:rPr>
          <w:rFonts w:cs="Arial"/>
          <w:sz w:val="22"/>
          <w:szCs w:val="22"/>
        </w:rPr>
        <w:t xml:space="preserve"> begin?</w:t>
      </w:r>
      <w:r w:rsidR="00810E26" w:rsidRPr="000C4966">
        <w:rPr>
          <w:rFonts w:cs="Arial"/>
          <w:sz w:val="22"/>
          <w:szCs w:val="22"/>
        </w:rPr>
        <w:t xml:space="preserve">   </w:t>
      </w:r>
      <w:r w:rsidR="00AC4C56" w:rsidRPr="000C4966">
        <w:rPr>
          <w:rFonts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AC4C56" w:rsidRPr="000C4966">
        <w:rPr>
          <w:rFonts w:cs="Arial"/>
          <w:sz w:val="22"/>
          <w:szCs w:val="22"/>
        </w:rPr>
        <w:instrText xml:space="preserve"> FORMTEXT </w:instrText>
      </w:r>
      <w:r w:rsidR="00AC4C56" w:rsidRPr="000C4966">
        <w:rPr>
          <w:rFonts w:cs="Arial"/>
          <w:sz w:val="22"/>
          <w:szCs w:val="22"/>
        </w:rPr>
      </w:r>
      <w:r w:rsidR="00AC4C56" w:rsidRPr="000C4966">
        <w:rPr>
          <w:rFonts w:cs="Arial"/>
          <w:sz w:val="22"/>
          <w:szCs w:val="22"/>
        </w:rPr>
        <w:fldChar w:fldCharType="separate"/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AC4C56" w:rsidRPr="000C4966">
        <w:rPr>
          <w:rFonts w:cs="Arial"/>
          <w:sz w:val="22"/>
          <w:szCs w:val="22"/>
        </w:rPr>
        <w:fldChar w:fldCharType="end"/>
      </w:r>
      <w:bookmarkEnd w:id="11"/>
    </w:p>
    <w:p w14:paraId="2B64EBEB" w14:textId="77777777" w:rsidR="000A26B3" w:rsidRPr="000C4966" w:rsidRDefault="000A26B3" w:rsidP="003958FA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</w:p>
    <w:p w14:paraId="22C6B827" w14:textId="77777777" w:rsidR="00896403" w:rsidRPr="000C4966" w:rsidRDefault="00896403" w:rsidP="00896403">
      <w:pPr>
        <w:pStyle w:val="Level1"/>
        <w:numPr>
          <w:ilvl w:val="0"/>
          <w:numId w:val="7"/>
        </w:numPr>
        <w:tabs>
          <w:tab w:val="left" w:pos="-1440"/>
          <w:tab w:val="num" w:pos="720"/>
        </w:tabs>
        <w:ind w:left="720" w:hanging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>Is data collection completed?</w:t>
      </w:r>
    </w:p>
    <w:p w14:paraId="3C937FE4" w14:textId="77777777" w:rsidR="00896403" w:rsidRPr="000C4966" w:rsidRDefault="00896403" w:rsidP="00896403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</w:p>
    <w:p w14:paraId="019E31DD" w14:textId="77777777" w:rsidR="00896403" w:rsidRPr="000C4966" w:rsidRDefault="00896403" w:rsidP="00896403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0C4966">
        <w:rPr>
          <w:rFonts w:cs="Arial"/>
          <w:sz w:val="22"/>
          <w:szCs w:val="22"/>
        </w:rPr>
        <w:instrText xml:space="preserve"> FORMCHECKBOX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separate"/>
      </w:r>
      <w:r w:rsidRPr="000C4966">
        <w:rPr>
          <w:rFonts w:cs="Arial"/>
          <w:sz w:val="22"/>
          <w:szCs w:val="22"/>
        </w:rPr>
        <w:fldChar w:fldCharType="end"/>
      </w:r>
      <w:bookmarkEnd w:id="12"/>
      <w:r w:rsidRPr="000C4966">
        <w:rPr>
          <w:rFonts w:cs="Arial"/>
          <w:sz w:val="22"/>
          <w:szCs w:val="22"/>
        </w:rPr>
        <w:t xml:space="preserve">  </w:t>
      </w:r>
      <w:proofErr w:type="gramStart"/>
      <w:r w:rsidRPr="000C4966">
        <w:rPr>
          <w:rFonts w:cs="Arial"/>
          <w:sz w:val="22"/>
          <w:szCs w:val="22"/>
        </w:rPr>
        <w:t>Yes</w:t>
      </w:r>
      <w:proofErr w:type="gramEnd"/>
      <w:r w:rsidRPr="000C4966">
        <w:rPr>
          <w:rFonts w:cs="Arial"/>
          <w:sz w:val="22"/>
          <w:szCs w:val="22"/>
        </w:rPr>
        <w:t xml:space="preserve">   </w:t>
      </w:r>
      <w:r w:rsidRPr="000C4966">
        <w:rPr>
          <w:rFonts w:cs="Arial"/>
          <w:b/>
          <w:sz w:val="22"/>
          <w:szCs w:val="22"/>
        </w:rPr>
        <w:t>If yes</w:t>
      </w:r>
      <w:r w:rsidRPr="000C4966">
        <w:rPr>
          <w:rFonts w:cs="Arial"/>
          <w:sz w:val="22"/>
          <w:szCs w:val="22"/>
        </w:rPr>
        <w:t xml:space="preserve">, when did data collection for this project finish? </w:t>
      </w:r>
      <w:r w:rsidRPr="000C4966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C4966">
        <w:rPr>
          <w:rFonts w:cs="Arial"/>
          <w:sz w:val="22"/>
          <w:szCs w:val="22"/>
        </w:rPr>
        <w:instrText xml:space="preserve"> FORMTEXT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separate"/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sz w:val="22"/>
          <w:szCs w:val="22"/>
        </w:rPr>
        <w:fldChar w:fldCharType="end"/>
      </w:r>
      <w:r w:rsidRPr="000C4966">
        <w:rPr>
          <w:rFonts w:cs="Arial"/>
          <w:sz w:val="22"/>
          <w:szCs w:val="22"/>
        </w:rPr>
        <w:tab/>
      </w:r>
    </w:p>
    <w:p w14:paraId="1EF7B689" w14:textId="2CEB8B35" w:rsidR="007F1F70" w:rsidRPr="000C4966" w:rsidRDefault="00896403" w:rsidP="00896403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0C4966">
        <w:rPr>
          <w:rFonts w:cs="Arial"/>
          <w:sz w:val="22"/>
          <w:szCs w:val="22"/>
        </w:rPr>
        <w:instrText xml:space="preserve"> FORMCHECKBOX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separate"/>
      </w:r>
      <w:r w:rsidRPr="000C4966">
        <w:rPr>
          <w:rFonts w:cs="Arial"/>
          <w:sz w:val="22"/>
          <w:szCs w:val="22"/>
        </w:rPr>
        <w:fldChar w:fldCharType="end"/>
      </w:r>
      <w:bookmarkEnd w:id="13"/>
      <w:r w:rsidRPr="000C4966">
        <w:rPr>
          <w:rFonts w:cs="Arial"/>
          <w:sz w:val="22"/>
          <w:szCs w:val="22"/>
        </w:rPr>
        <w:t xml:space="preserve">  No</w:t>
      </w:r>
      <w:r w:rsidRPr="000C4966">
        <w:rPr>
          <w:rFonts w:cs="Arial"/>
          <w:b/>
          <w:sz w:val="22"/>
          <w:szCs w:val="22"/>
        </w:rPr>
        <w:t xml:space="preserve"> </w:t>
      </w:r>
      <w:r w:rsidRPr="000C4966">
        <w:rPr>
          <w:rFonts w:cs="Arial"/>
          <w:b/>
          <w:sz w:val="22"/>
          <w:szCs w:val="22"/>
        </w:rPr>
        <w:tab/>
        <w:t xml:space="preserve">   If no</w:t>
      </w:r>
      <w:r w:rsidRPr="000C4966">
        <w:rPr>
          <w:rFonts w:cs="Arial"/>
          <w:sz w:val="22"/>
          <w:szCs w:val="22"/>
        </w:rPr>
        <w:t xml:space="preserve">, what is the anticipated completion date for data collection?  </w:t>
      </w:r>
      <w:r w:rsidRPr="000C4966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C4966">
        <w:rPr>
          <w:rFonts w:cs="Arial"/>
          <w:sz w:val="22"/>
          <w:szCs w:val="22"/>
        </w:rPr>
        <w:instrText xml:space="preserve"> FORMTEXT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separate"/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sz w:val="22"/>
          <w:szCs w:val="22"/>
        </w:rPr>
        <w:fldChar w:fldCharType="end"/>
      </w:r>
    </w:p>
    <w:p w14:paraId="6C26808C" w14:textId="77777777" w:rsidR="000C4966" w:rsidRPr="000C4966" w:rsidRDefault="000C4966" w:rsidP="00896403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</w:p>
    <w:p w14:paraId="74FF3C30" w14:textId="77777777" w:rsidR="00CA6894" w:rsidRPr="000C4966" w:rsidRDefault="005604BF" w:rsidP="007F1F70">
      <w:pPr>
        <w:pStyle w:val="Level1"/>
        <w:numPr>
          <w:ilvl w:val="0"/>
          <w:numId w:val="4"/>
        </w:numPr>
        <w:tabs>
          <w:tab w:val="left" w:pos="-1440"/>
        </w:tabs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 xml:space="preserve">      </w:t>
      </w:r>
      <w:r w:rsidR="00CA6894" w:rsidRPr="000C4966">
        <w:rPr>
          <w:rFonts w:cs="Arial"/>
          <w:sz w:val="22"/>
          <w:szCs w:val="22"/>
        </w:rPr>
        <w:t xml:space="preserve">Please provide the following details on enrollment of </w:t>
      </w:r>
      <w:r w:rsidR="00950682" w:rsidRPr="000C4966">
        <w:rPr>
          <w:rFonts w:cs="Arial"/>
          <w:sz w:val="22"/>
          <w:szCs w:val="22"/>
        </w:rPr>
        <w:t>participants</w:t>
      </w:r>
      <w:r w:rsidR="00CA6894" w:rsidRPr="000C4966">
        <w:rPr>
          <w:rFonts w:cs="Arial"/>
          <w:sz w:val="22"/>
          <w:szCs w:val="22"/>
        </w:rPr>
        <w:t>:</w:t>
      </w:r>
    </w:p>
    <w:p w14:paraId="011CE6C6" w14:textId="77777777" w:rsidR="00AC4C56" w:rsidRPr="000C4966" w:rsidRDefault="00CA6894" w:rsidP="00DF34DD">
      <w:pPr>
        <w:tabs>
          <w:tab w:val="left" w:pos="-1440"/>
        </w:tabs>
        <w:ind w:left="6480" w:hanging="576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 xml:space="preserve">Number of </w:t>
      </w:r>
      <w:r w:rsidR="00950682" w:rsidRPr="000C4966">
        <w:rPr>
          <w:rFonts w:cs="Arial"/>
          <w:sz w:val="22"/>
          <w:szCs w:val="22"/>
        </w:rPr>
        <w:t>participants</w:t>
      </w:r>
      <w:r w:rsidRPr="000C4966">
        <w:rPr>
          <w:rFonts w:cs="Arial"/>
          <w:sz w:val="22"/>
          <w:szCs w:val="22"/>
        </w:rPr>
        <w:t xml:space="preserve"> that have completed the study:</w:t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="00B02C2D" w:rsidRPr="000C4966">
        <w:rPr>
          <w:rFonts w:cs="Arial"/>
          <w:sz w:val="22"/>
          <w:szCs w:val="22"/>
        </w:rPr>
        <w:tab/>
      </w:r>
      <w:r w:rsidR="00AC4C56" w:rsidRPr="000C4966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AC4C56" w:rsidRPr="000C4966">
        <w:rPr>
          <w:rFonts w:cs="Arial"/>
          <w:sz w:val="22"/>
          <w:szCs w:val="22"/>
        </w:rPr>
        <w:instrText xml:space="preserve"> FORMTEXT </w:instrText>
      </w:r>
      <w:r w:rsidR="00AC4C56" w:rsidRPr="000C4966">
        <w:rPr>
          <w:rFonts w:cs="Arial"/>
          <w:sz w:val="22"/>
          <w:szCs w:val="22"/>
        </w:rPr>
      </w:r>
      <w:r w:rsidR="00AC4C56" w:rsidRPr="000C4966">
        <w:rPr>
          <w:rFonts w:cs="Arial"/>
          <w:sz w:val="22"/>
          <w:szCs w:val="22"/>
        </w:rPr>
        <w:fldChar w:fldCharType="separate"/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AC4C56" w:rsidRPr="000C4966">
        <w:rPr>
          <w:rFonts w:cs="Arial"/>
          <w:sz w:val="22"/>
          <w:szCs w:val="22"/>
        </w:rPr>
        <w:fldChar w:fldCharType="end"/>
      </w:r>
      <w:bookmarkEnd w:id="14"/>
      <w:r w:rsidR="00B02C2D" w:rsidRPr="000C4966">
        <w:rPr>
          <w:rFonts w:cs="Arial"/>
          <w:sz w:val="22"/>
          <w:szCs w:val="22"/>
        </w:rPr>
        <w:tab/>
      </w:r>
    </w:p>
    <w:p w14:paraId="4CCDEE01" w14:textId="77777777" w:rsidR="00CA6894" w:rsidRPr="000C4966" w:rsidRDefault="00CA6894" w:rsidP="00DF34DD">
      <w:pPr>
        <w:tabs>
          <w:tab w:val="left" w:pos="-1440"/>
        </w:tabs>
        <w:ind w:left="6480" w:hanging="576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 xml:space="preserve">Number of </w:t>
      </w:r>
      <w:r w:rsidR="00950682" w:rsidRPr="000C4966">
        <w:rPr>
          <w:rFonts w:cs="Arial"/>
          <w:sz w:val="22"/>
          <w:szCs w:val="22"/>
        </w:rPr>
        <w:t>participants</w:t>
      </w:r>
      <w:r w:rsidRPr="000C4966">
        <w:rPr>
          <w:rFonts w:cs="Arial"/>
          <w:sz w:val="22"/>
          <w:szCs w:val="22"/>
        </w:rPr>
        <w:t xml:space="preserve"> currently enrolled in the study:</w:t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="00AC4C56" w:rsidRPr="000C4966">
        <w:rPr>
          <w:rFonts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AC4C56" w:rsidRPr="000C4966">
        <w:rPr>
          <w:rFonts w:cs="Arial"/>
          <w:sz w:val="22"/>
          <w:szCs w:val="22"/>
        </w:rPr>
        <w:instrText xml:space="preserve"> FORMTEXT </w:instrText>
      </w:r>
      <w:r w:rsidR="00AC4C56" w:rsidRPr="000C4966">
        <w:rPr>
          <w:rFonts w:cs="Arial"/>
          <w:sz w:val="22"/>
          <w:szCs w:val="22"/>
        </w:rPr>
      </w:r>
      <w:r w:rsidR="00AC4C56" w:rsidRPr="000C4966">
        <w:rPr>
          <w:rFonts w:cs="Arial"/>
          <w:sz w:val="22"/>
          <w:szCs w:val="22"/>
        </w:rPr>
        <w:fldChar w:fldCharType="separate"/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AC4C56" w:rsidRPr="000C4966">
        <w:rPr>
          <w:rFonts w:cs="Arial"/>
          <w:sz w:val="22"/>
          <w:szCs w:val="22"/>
        </w:rPr>
        <w:fldChar w:fldCharType="end"/>
      </w:r>
      <w:bookmarkEnd w:id="15"/>
      <w:r w:rsidR="00B02C2D" w:rsidRPr="000C4966">
        <w:rPr>
          <w:rFonts w:cs="Arial"/>
          <w:sz w:val="22"/>
          <w:szCs w:val="22"/>
        </w:rPr>
        <w:tab/>
      </w:r>
    </w:p>
    <w:p w14:paraId="13307F6C" w14:textId="1BE22B98" w:rsidR="00CA6894" w:rsidRPr="000C4966" w:rsidRDefault="00CA6894">
      <w:pPr>
        <w:tabs>
          <w:tab w:val="left" w:pos="-1440"/>
        </w:tabs>
        <w:ind w:left="7200" w:hanging="648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 xml:space="preserve">Number of additional </w:t>
      </w:r>
      <w:r w:rsidR="00950682" w:rsidRPr="000C4966">
        <w:rPr>
          <w:rFonts w:cs="Arial"/>
          <w:sz w:val="22"/>
          <w:szCs w:val="22"/>
        </w:rPr>
        <w:t>participants</w:t>
      </w:r>
      <w:r w:rsidRPr="000C4966">
        <w:rPr>
          <w:rFonts w:cs="Arial"/>
          <w:sz w:val="22"/>
          <w:szCs w:val="22"/>
        </w:rPr>
        <w:t xml:space="preserve"> still required for the study:</w:t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="00AC4C56" w:rsidRPr="000C4966">
        <w:rPr>
          <w:rFonts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AC4C56" w:rsidRPr="000C4966">
        <w:rPr>
          <w:rFonts w:cs="Arial"/>
          <w:sz w:val="22"/>
          <w:szCs w:val="22"/>
        </w:rPr>
        <w:instrText xml:space="preserve"> FORMTEXT </w:instrText>
      </w:r>
      <w:r w:rsidR="00AC4C56" w:rsidRPr="000C4966">
        <w:rPr>
          <w:rFonts w:cs="Arial"/>
          <w:sz w:val="22"/>
          <w:szCs w:val="22"/>
        </w:rPr>
      </w:r>
      <w:r w:rsidR="00AC4C56" w:rsidRPr="000C4966">
        <w:rPr>
          <w:rFonts w:cs="Arial"/>
          <w:sz w:val="22"/>
          <w:szCs w:val="22"/>
        </w:rPr>
        <w:fldChar w:fldCharType="separate"/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AC4C56" w:rsidRPr="000C4966">
        <w:rPr>
          <w:rFonts w:cs="Arial"/>
          <w:sz w:val="22"/>
          <w:szCs w:val="22"/>
        </w:rPr>
        <w:fldChar w:fldCharType="end"/>
      </w:r>
      <w:bookmarkEnd w:id="16"/>
      <w:r w:rsidR="00B02C2D" w:rsidRPr="000C4966">
        <w:rPr>
          <w:rFonts w:cs="Arial"/>
          <w:sz w:val="22"/>
          <w:szCs w:val="22"/>
        </w:rPr>
        <w:tab/>
      </w:r>
    </w:p>
    <w:p w14:paraId="4695161F" w14:textId="77777777" w:rsidR="00CA6894" w:rsidRPr="000C4966" w:rsidRDefault="00CA6894">
      <w:pPr>
        <w:tabs>
          <w:tab w:val="left" w:pos="-1440"/>
        </w:tabs>
        <w:ind w:left="7200" w:hanging="648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 xml:space="preserve">Number of </w:t>
      </w:r>
      <w:r w:rsidR="00950682" w:rsidRPr="000C4966">
        <w:rPr>
          <w:rFonts w:cs="Arial"/>
          <w:sz w:val="22"/>
          <w:szCs w:val="22"/>
        </w:rPr>
        <w:t>participants</w:t>
      </w:r>
      <w:r w:rsidRPr="000C4966">
        <w:rPr>
          <w:rFonts w:cs="Arial"/>
          <w:sz w:val="22"/>
          <w:szCs w:val="22"/>
        </w:rPr>
        <w:t xml:space="preserve"> that have voluntarily withdrawn from the study:</w:t>
      </w:r>
      <w:r w:rsidRPr="000C4966">
        <w:rPr>
          <w:rFonts w:cs="Arial"/>
          <w:sz w:val="22"/>
          <w:szCs w:val="22"/>
        </w:rPr>
        <w:tab/>
      </w:r>
      <w:r w:rsidR="00AC4C56" w:rsidRPr="000C4966">
        <w:rPr>
          <w:rFonts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AC4C56" w:rsidRPr="000C4966">
        <w:rPr>
          <w:rFonts w:cs="Arial"/>
          <w:sz w:val="22"/>
          <w:szCs w:val="22"/>
        </w:rPr>
        <w:instrText xml:space="preserve"> FORMTEXT </w:instrText>
      </w:r>
      <w:r w:rsidR="00AC4C56" w:rsidRPr="000C4966">
        <w:rPr>
          <w:rFonts w:cs="Arial"/>
          <w:sz w:val="22"/>
          <w:szCs w:val="22"/>
        </w:rPr>
      </w:r>
      <w:r w:rsidR="00AC4C56" w:rsidRPr="000C4966">
        <w:rPr>
          <w:rFonts w:cs="Arial"/>
          <w:sz w:val="22"/>
          <w:szCs w:val="22"/>
        </w:rPr>
        <w:fldChar w:fldCharType="separate"/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931DF7" w:rsidRPr="000C4966">
        <w:rPr>
          <w:rFonts w:cs="Arial"/>
          <w:noProof/>
          <w:sz w:val="22"/>
          <w:szCs w:val="22"/>
        </w:rPr>
        <w:t> </w:t>
      </w:r>
      <w:r w:rsidR="00AC4C56" w:rsidRPr="000C4966">
        <w:rPr>
          <w:rFonts w:cs="Arial"/>
          <w:sz w:val="22"/>
          <w:szCs w:val="22"/>
        </w:rPr>
        <w:fldChar w:fldCharType="end"/>
      </w:r>
      <w:bookmarkEnd w:id="17"/>
      <w:r w:rsidR="00B02C2D" w:rsidRPr="000C4966">
        <w:rPr>
          <w:rFonts w:cs="Arial"/>
          <w:sz w:val="22"/>
          <w:szCs w:val="22"/>
        </w:rPr>
        <w:tab/>
      </w:r>
    </w:p>
    <w:p w14:paraId="607E6C77" w14:textId="77777777" w:rsidR="00817B1F" w:rsidRPr="000C4966" w:rsidRDefault="00817B1F" w:rsidP="00F50B1F">
      <w:pPr>
        <w:tabs>
          <w:tab w:val="left" w:pos="-1440"/>
        </w:tabs>
        <w:ind w:left="720" w:hanging="720"/>
        <w:rPr>
          <w:rFonts w:cs="Arial"/>
          <w:sz w:val="22"/>
          <w:szCs w:val="22"/>
        </w:rPr>
      </w:pPr>
    </w:p>
    <w:p w14:paraId="6D13FCD3" w14:textId="34766A87" w:rsidR="00876BEC" w:rsidRPr="000C4966" w:rsidRDefault="00876BEC" w:rsidP="000C4966">
      <w:pPr>
        <w:numPr>
          <w:ilvl w:val="0"/>
          <w:numId w:val="4"/>
        </w:numPr>
        <w:tabs>
          <w:tab w:val="clear" w:pos="360"/>
          <w:tab w:val="left" w:pos="-1440"/>
        </w:tabs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>Posting study results:</w:t>
      </w:r>
    </w:p>
    <w:p w14:paraId="32D72490" w14:textId="77777777" w:rsidR="00876BEC" w:rsidRPr="000C4966" w:rsidRDefault="00876BEC" w:rsidP="007F1F70">
      <w:p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ab/>
        <w:t>a.</w:t>
      </w:r>
      <w:r w:rsidRPr="000C4966">
        <w:rPr>
          <w:rFonts w:cs="Arial"/>
          <w:sz w:val="22"/>
          <w:szCs w:val="22"/>
        </w:rPr>
        <w:tab/>
        <w:t>Web address for study results:</w:t>
      </w:r>
      <w:r w:rsidRPr="000C4966">
        <w:rPr>
          <w:rFonts w:cs="Arial"/>
          <w:sz w:val="22"/>
          <w:szCs w:val="22"/>
        </w:rPr>
        <w:tab/>
      </w:r>
      <w:bookmarkStart w:id="18" w:name="Text47"/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C4966">
        <w:rPr>
          <w:rFonts w:cs="Arial"/>
          <w:sz w:val="22"/>
          <w:szCs w:val="22"/>
        </w:rPr>
        <w:instrText xml:space="preserve"> FORMTEXT </w:instrText>
      </w:r>
      <w:r w:rsidR="00AF10FE"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separate"/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sz w:val="22"/>
          <w:szCs w:val="22"/>
        </w:rPr>
        <w:fldChar w:fldCharType="end"/>
      </w:r>
      <w:bookmarkEnd w:id="18"/>
    </w:p>
    <w:p w14:paraId="02A2702C" w14:textId="6668D759" w:rsidR="00876BEC" w:rsidRPr="000C4966" w:rsidRDefault="00876BEC" w:rsidP="00F50B1F">
      <w:p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ab/>
        <w:t>b.</w:t>
      </w:r>
      <w:r w:rsidRPr="000C4966">
        <w:rPr>
          <w:rFonts w:cs="Arial"/>
          <w:sz w:val="22"/>
          <w:szCs w:val="22"/>
        </w:rPr>
        <w:tab/>
        <w:t>Date results were made available:</w:t>
      </w:r>
      <w:bookmarkStart w:id="19" w:name="Text46"/>
      <w:r w:rsidRPr="000C4966">
        <w:rPr>
          <w:rFonts w:cs="Arial"/>
          <w:sz w:val="22"/>
          <w:szCs w:val="22"/>
        </w:rPr>
        <w:tab/>
      </w:r>
      <w:r w:rsidR="000C4966"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C4966">
        <w:rPr>
          <w:rFonts w:cs="Arial"/>
          <w:sz w:val="22"/>
          <w:szCs w:val="22"/>
        </w:rPr>
        <w:instrText xml:space="preserve"> FORMTEXT </w:instrText>
      </w:r>
      <w:r w:rsidR="00AF10FE"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separate"/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sz w:val="22"/>
          <w:szCs w:val="22"/>
        </w:rPr>
        <w:fldChar w:fldCharType="end"/>
      </w:r>
      <w:bookmarkEnd w:id="19"/>
    </w:p>
    <w:p w14:paraId="2CB602E1" w14:textId="77777777" w:rsidR="005604BF" w:rsidRPr="000C4966" w:rsidRDefault="00876BEC" w:rsidP="005604BF">
      <w:p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ab/>
      </w:r>
    </w:p>
    <w:p w14:paraId="5D9942BD" w14:textId="77777777" w:rsidR="005604BF" w:rsidRPr="000C4966" w:rsidRDefault="005604BF" w:rsidP="000C4966">
      <w:pPr>
        <w:numPr>
          <w:ilvl w:val="0"/>
          <w:numId w:val="4"/>
        </w:numPr>
        <w:tabs>
          <w:tab w:val="clear" w:pos="360"/>
          <w:tab w:val="left" w:pos="-1440"/>
        </w:tabs>
        <w:ind w:left="720" w:hanging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 xml:space="preserve">Have any ethical concerns arisen </w:t>
      </w:r>
      <w:proofErr w:type="gramStart"/>
      <w:r w:rsidRPr="000C4966">
        <w:rPr>
          <w:rFonts w:cs="Arial"/>
          <w:sz w:val="22"/>
          <w:szCs w:val="22"/>
        </w:rPr>
        <w:t>in the course of</w:t>
      </w:r>
      <w:proofErr w:type="gramEnd"/>
      <w:r w:rsidRPr="000C4966">
        <w:rPr>
          <w:rFonts w:cs="Arial"/>
          <w:sz w:val="22"/>
          <w:szCs w:val="22"/>
        </w:rPr>
        <w:t xml:space="preserve"> conducting this research?</w:t>
      </w:r>
      <w:r w:rsidRPr="000C4966">
        <w:rPr>
          <w:rFonts w:cs="Arial"/>
          <w:sz w:val="22"/>
          <w:szCs w:val="22"/>
        </w:rPr>
        <w:tab/>
      </w:r>
    </w:p>
    <w:p w14:paraId="5BA224B3" w14:textId="77777777" w:rsidR="005604BF" w:rsidRPr="000C4966" w:rsidRDefault="005604BF" w:rsidP="005604BF">
      <w:pPr>
        <w:tabs>
          <w:tab w:val="left" w:pos="-1440"/>
        </w:tabs>
        <w:ind w:left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Pr="000C4966">
        <w:rPr>
          <w:rFonts w:cs="Arial"/>
          <w:sz w:val="22"/>
          <w:szCs w:val="22"/>
        </w:rPr>
        <w:instrText xml:space="preserve"> FORMCHECKBOX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end"/>
      </w:r>
      <w:bookmarkEnd w:id="20"/>
      <w:r w:rsidRPr="000C4966">
        <w:rPr>
          <w:rFonts w:cs="Arial"/>
          <w:sz w:val="22"/>
          <w:szCs w:val="22"/>
        </w:rPr>
        <w:t xml:space="preserve">  Yes</w:t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Pr="000C4966">
        <w:rPr>
          <w:rFonts w:cs="Arial"/>
          <w:sz w:val="22"/>
          <w:szCs w:val="22"/>
        </w:rPr>
        <w:instrText xml:space="preserve"> FORMCHECKBOX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end"/>
      </w:r>
      <w:bookmarkEnd w:id="21"/>
      <w:r w:rsidRPr="000C4966">
        <w:rPr>
          <w:rFonts w:cs="Arial"/>
          <w:sz w:val="22"/>
          <w:szCs w:val="22"/>
        </w:rPr>
        <w:t xml:space="preserve">  No</w:t>
      </w:r>
      <w:r w:rsidRPr="000C4966">
        <w:rPr>
          <w:rFonts w:cs="Arial"/>
          <w:sz w:val="22"/>
          <w:szCs w:val="22"/>
        </w:rPr>
        <w:tab/>
        <w:t xml:space="preserve">       </w:t>
      </w:r>
    </w:p>
    <w:p w14:paraId="7666D146" w14:textId="77777777" w:rsidR="005604BF" w:rsidRPr="000C4966" w:rsidRDefault="005604BF" w:rsidP="005604BF">
      <w:pPr>
        <w:rPr>
          <w:rFonts w:cs="Arial"/>
          <w:sz w:val="22"/>
          <w:szCs w:val="22"/>
        </w:rPr>
      </w:pPr>
    </w:p>
    <w:p w14:paraId="617759FF" w14:textId="77777777" w:rsidR="005604BF" w:rsidRPr="000C4966" w:rsidRDefault="005604BF" w:rsidP="005604BF">
      <w:pPr>
        <w:ind w:firstLine="720"/>
        <w:rPr>
          <w:rFonts w:cs="Arial"/>
          <w:sz w:val="22"/>
          <w:szCs w:val="22"/>
        </w:rPr>
      </w:pPr>
      <w:r w:rsidRPr="000C4966">
        <w:rPr>
          <w:rFonts w:cs="Arial"/>
          <w:bCs/>
          <w:sz w:val="22"/>
          <w:szCs w:val="22"/>
        </w:rPr>
        <w:t xml:space="preserve">If </w:t>
      </w:r>
      <w:proofErr w:type="gramStart"/>
      <w:r w:rsidRPr="000C4966">
        <w:rPr>
          <w:rFonts w:cs="Arial"/>
          <w:b/>
          <w:bCs/>
          <w:sz w:val="22"/>
          <w:szCs w:val="22"/>
        </w:rPr>
        <w:t>Yes</w:t>
      </w:r>
      <w:proofErr w:type="gramEnd"/>
      <w:r w:rsidRPr="000C4966">
        <w:rPr>
          <w:rFonts w:cs="Arial"/>
          <w:sz w:val="22"/>
          <w:szCs w:val="22"/>
        </w:rPr>
        <w:t>, please describe these in detail (append additional page(s) if necessary).</w:t>
      </w:r>
    </w:p>
    <w:p w14:paraId="3AC4774F" w14:textId="77777777" w:rsidR="005604BF" w:rsidRPr="000C4966" w:rsidRDefault="005604BF" w:rsidP="005604BF">
      <w:pPr>
        <w:ind w:firstLine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2" w:name="Text38"/>
      <w:r w:rsidRPr="000C4966">
        <w:rPr>
          <w:rFonts w:cs="Arial"/>
          <w:sz w:val="22"/>
          <w:szCs w:val="22"/>
        </w:rPr>
        <w:instrText xml:space="preserve"> FORMTEXT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separate"/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sz w:val="22"/>
          <w:szCs w:val="22"/>
        </w:rPr>
        <w:fldChar w:fldCharType="end"/>
      </w:r>
      <w:bookmarkEnd w:id="22"/>
    </w:p>
    <w:p w14:paraId="1E21EC37" w14:textId="77777777" w:rsidR="005604BF" w:rsidRPr="000C4966" w:rsidRDefault="005604BF" w:rsidP="005604BF">
      <w:pPr>
        <w:rPr>
          <w:rFonts w:cs="Arial"/>
          <w:sz w:val="22"/>
          <w:szCs w:val="22"/>
        </w:rPr>
      </w:pPr>
    </w:p>
    <w:p w14:paraId="166FBDA5" w14:textId="61C6727C" w:rsidR="005604BF" w:rsidRPr="000C4966" w:rsidRDefault="005604BF" w:rsidP="000C4966">
      <w:pPr>
        <w:pStyle w:val="Level1"/>
        <w:numPr>
          <w:ilvl w:val="0"/>
          <w:numId w:val="4"/>
        </w:numPr>
        <w:tabs>
          <w:tab w:val="clear" w:pos="360"/>
          <w:tab w:val="left" w:pos="-1440"/>
        </w:tabs>
        <w:ind w:left="720" w:hanging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t xml:space="preserve">Have any </w:t>
      </w:r>
      <w:r w:rsidR="00950682" w:rsidRPr="000C4966">
        <w:rPr>
          <w:rFonts w:cs="Arial"/>
          <w:sz w:val="22"/>
          <w:szCs w:val="22"/>
        </w:rPr>
        <w:t>participants</w:t>
      </w:r>
      <w:r w:rsidRPr="000C4966">
        <w:rPr>
          <w:rFonts w:cs="Arial"/>
          <w:sz w:val="22"/>
          <w:szCs w:val="22"/>
        </w:rPr>
        <w:t xml:space="preserve"> experienced any adverse effect(s) </w:t>
      </w:r>
      <w:proofErr w:type="gramStart"/>
      <w:r w:rsidRPr="000C4966">
        <w:rPr>
          <w:rFonts w:cs="Arial"/>
          <w:sz w:val="22"/>
          <w:szCs w:val="22"/>
        </w:rPr>
        <w:t>as a result of</w:t>
      </w:r>
      <w:proofErr w:type="gramEnd"/>
      <w:r w:rsidRPr="000C4966">
        <w:rPr>
          <w:rFonts w:cs="Arial"/>
          <w:sz w:val="22"/>
          <w:szCs w:val="22"/>
        </w:rPr>
        <w:t xml:space="preserve"> their participation in the study since the original ethics clearance?  </w:t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  <w:t xml:space="preserve">                                     </w:t>
      </w:r>
      <w:r w:rsidRPr="000C4966">
        <w:rPr>
          <w:rFonts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C4966">
        <w:rPr>
          <w:rFonts w:cs="Arial"/>
          <w:sz w:val="22"/>
          <w:szCs w:val="22"/>
        </w:rPr>
        <w:instrText xml:space="preserve"> FORMCHECKBOX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end"/>
      </w:r>
      <w:r w:rsidRPr="000C4966">
        <w:rPr>
          <w:rFonts w:cs="Arial"/>
          <w:sz w:val="22"/>
          <w:szCs w:val="22"/>
        </w:rPr>
        <w:t xml:space="preserve">  Yes</w:t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tab/>
      </w:r>
      <w:r w:rsidRPr="000C4966">
        <w:rPr>
          <w:rFonts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C4966">
        <w:rPr>
          <w:rFonts w:cs="Arial"/>
          <w:sz w:val="22"/>
          <w:szCs w:val="22"/>
        </w:rPr>
        <w:instrText xml:space="preserve"> FORMCHECKBOX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end"/>
      </w:r>
      <w:r w:rsidRPr="000C4966">
        <w:rPr>
          <w:rFonts w:cs="Arial"/>
          <w:sz w:val="22"/>
          <w:szCs w:val="22"/>
        </w:rPr>
        <w:t xml:space="preserve">  No</w:t>
      </w:r>
      <w:r w:rsidR="000C4966">
        <w:rPr>
          <w:rFonts w:cs="Arial"/>
          <w:sz w:val="22"/>
          <w:szCs w:val="22"/>
        </w:rPr>
        <w:br/>
      </w:r>
      <w:r w:rsidR="000C4966">
        <w:rPr>
          <w:rFonts w:cs="Arial"/>
          <w:sz w:val="22"/>
          <w:szCs w:val="22"/>
        </w:rPr>
        <w:br/>
      </w:r>
    </w:p>
    <w:p w14:paraId="57CB173D" w14:textId="77777777" w:rsidR="005604BF" w:rsidRPr="000C4966" w:rsidRDefault="005604BF" w:rsidP="005604BF">
      <w:pPr>
        <w:pStyle w:val="Level1"/>
        <w:numPr>
          <w:ilvl w:val="0"/>
          <w:numId w:val="0"/>
        </w:numPr>
        <w:tabs>
          <w:tab w:val="left" w:pos="-1440"/>
        </w:tabs>
        <w:ind w:left="709" w:hanging="709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lastRenderedPageBreak/>
        <w:tab/>
      </w:r>
      <w:r w:rsidRPr="000C4966">
        <w:rPr>
          <w:rFonts w:cs="Arial"/>
          <w:bCs/>
          <w:sz w:val="22"/>
          <w:szCs w:val="22"/>
        </w:rPr>
        <w:t>If</w:t>
      </w:r>
      <w:r w:rsidRPr="000C4966">
        <w:rPr>
          <w:rFonts w:cs="Arial"/>
          <w:b/>
          <w:bCs/>
          <w:sz w:val="22"/>
          <w:szCs w:val="22"/>
        </w:rPr>
        <w:t xml:space="preserve"> </w:t>
      </w:r>
      <w:proofErr w:type="gramStart"/>
      <w:r w:rsidRPr="000C4966">
        <w:rPr>
          <w:rFonts w:cs="Arial"/>
          <w:b/>
          <w:bCs/>
          <w:sz w:val="22"/>
          <w:szCs w:val="22"/>
        </w:rPr>
        <w:t>Yes</w:t>
      </w:r>
      <w:proofErr w:type="gramEnd"/>
      <w:r w:rsidRPr="000C4966">
        <w:rPr>
          <w:rFonts w:cs="Arial"/>
          <w:sz w:val="22"/>
          <w:szCs w:val="22"/>
        </w:rPr>
        <w:t>, what procedures/safeguards have been initiated to address these concerns (append additional page(s) if necessary)?</w:t>
      </w:r>
    </w:p>
    <w:p w14:paraId="0F3A4AAF" w14:textId="5DAA565B" w:rsidR="005604BF" w:rsidRPr="000C4966" w:rsidRDefault="005604BF" w:rsidP="000C4966">
      <w:pPr>
        <w:ind w:firstLine="720"/>
        <w:rPr>
          <w:rFonts w:cs="Arial"/>
          <w:sz w:val="22"/>
          <w:szCs w:val="22"/>
        </w:rPr>
      </w:pPr>
      <w:r w:rsidRPr="000C4966">
        <w:rPr>
          <w:rFonts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0C4966">
        <w:rPr>
          <w:rFonts w:cs="Arial"/>
          <w:sz w:val="22"/>
          <w:szCs w:val="22"/>
        </w:rPr>
        <w:instrText xml:space="preserve"> FORMTEXT </w:instrText>
      </w:r>
      <w:r w:rsidRPr="000C4966">
        <w:rPr>
          <w:rFonts w:cs="Arial"/>
          <w:sz w:val="22"/>
          <w:szCs w:val="22"/>
        </w:rPr>
      </w:r>
      <w:r w:rsidRPr="000C4966">
        <w:rPr>
          <w:rFonts w:cs="Arial"/>
          <w:sz w:val="22"/>
          <w:szCs w:val="22"/>
        </w:rPr>
        <w:fldChar w:fldCharType="separate"/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noProof/>
          <w:sz w:val="22"/>
          <w:szCs w:val="22"/>
        </w:rPr>
        <w:t> </w:t>
      </w:r>
      <w:r w:rsidRPr="000C4966">
        <w:rPr>
          <w:rFonts w:cs="Arial"/>
          <w:sz w:val="22"/>
          <w:szCs w:val="22"/>
        </w:rPr>
        <w:fldChar w:fldCharType="end"/>
      </w:r>
    </w:p>
    <w:p w14:paraId="4A4FE082" w14:textId="77777777" w:rsidR="005604BF" w:rsidRPr="00527972" w:rsidRDefault="005604BF" w:rsidP="005604BF">
      <w:pPr>
        <w:pBdr>
          <w:bottom w:val="single" w:sz="6" w:space="1" w:color="auto"/>
        </w:pBdr>
        <w:rPr>
          <w:rFonts w:cs="Arial"/>
        </w:rPr>
      </w:pPr>
    </w:p>
    <w:p w14:paraId="7564B942" w14:textId="77777777" w:rsidR="005604BF" w:rsidRPr="00527972" w:rsidRDefault="005604BF" w:rsidP="005604BF">
      <w:pPr>
        <w:rPr>
          <w:rFonts w:cs="Arial"/>
          <w:sz w:val="20"/>
          <w:szCs w:val="20"/>
        </w:rPr>
      </w:pPr>
    </w:p>
    <w:p w14:paraId="3424179B" w14:textId="5F0DF8D3" w:rsidR="005604BF" w:rsidRPr="000C4966" w:rsidRDefault="000C4966" w:rsidP="005604BF">
      <w:pPr>
        <w:rPr>
          <w:rFonts w:cs="Arial"/>
          <w:bCs/>
          <w:i/>
          <w:iCs/>
          <w:sz w:val="22"/>
          <w:szCs w:val="22"/>
        </w:rPr>
      </w:pPr>
      <w:r w:rsidRPr="000C4966">
        <w:rPr>
          <w:rFonts w:cs="Arial"/>
          <w:bCs/>
          <w:i/>
          <w:iCs/>
          <w:sz w:val="22"/>
          <w:szCs w:val="22"/>
        </w:rPr>
        <w:t xml:space="preserve">If you require any changes, please </w:t>
      </w:r>
      <w:r w:rsidRPr="000C4966">
        <w:rPr>
          <w:rFonts w:cs="Arial"/>
          <w:b/>
          <w:i/>
          <w:iCs/>
          <w:sz w:val="22"/>
          <w:szCs w:val="22"/>
        </w:rPr>
        <w:t>submit a Request to Revise form</w:t>
      </w:r>
      <w:r w:rsidRPr="000C4966">
        <w:rPr>
          <w:rFonts w:cs="Arial"/>
          <w:bCs/>
          <w:i/>
          <w:iCs/>
          <w:sz w:val="22"/>
          <w:szCs w:val="22"/>
        </w:rPr>
        <w:t xml:space="preserve">. </w:t>
      </w:r>
    </w:p>
    <w:p w14:paraId="67AA6E3F" w14:textId="77777777" w:rsidR="005604BF" w:rsidRPr="00527972" w:rsidRDefault="005604BF" w:rsidP="005604BF">
      <w:pPr>
        <w:pBdr>
          <w:bottom w:val="single" w:sz="6" w:space="1" w:color="auto"/>
        </w:pBdr>
        <w:rPr>
          <w:rFonts w:cs="Arial"/>
          <w:sz w:val="20"/>
          <w:szCs w:val="20"/>
        </w:rPr>
      </w:pPr>
    </w:p>
    <w:p w14:paraId="10545808" w14:textId="77777777" w:rsidR="005604BF" w:rsidRPr="00527972" w:rsidRDefault="005604BF" w:rsidP="005604BF">
      <w:pPr>
        <w:rPr>
          <w:rFonts w:cs="Arial"/>
          <w:sz w:val="20"/>
          <w:szCs w:val="20"/>
        </w:rPr>
      </w:pPr>
    </w:p>
    <w:p w14:paraId="401554E9" w14:textId="580D1D84" w:rsidR="005604BF" w:rsidRPr="00527972" w:rsidRDefault="005604BF" w:rsidP="005604BF">
      <w:pPr>
        <w:jc w:val="center"/>
        <w:rPr>
          <w:rFonts w:cs="Arial"/>
        </w:rPr>
      </w:pPr>
      <w:r w:rsidRPr="00527972">
        <w:rPr>
          <w:rFonts w:cs="Arial"/>
        </w:rPr>
        <w:t xml:space="preserve">By signing this form, I confirm that there have been no </w:t>
      </w:r>
      <w:r w:rsidR="00896403">
        <w:rPr>
          <w:rFonts w:cs="Arial"/>
        </w:rPr>
        <w:t xml:space="preserve">unapproved </w:t>
      </w:r>
      <w:r w:rsidRPr="00527972">
        <w:rPr>
          <w:rFonts w:cs="Arial"/>
        </w:rPr>
        <w:t>procedural changes or modifications to this project since receiving original ethics clearance.</w:t>
      </w:r>
    </w:p>
    <w:p w14:paraId="0D673E4C" w14:textId="77777777" w:rsidR="005604BF" w:rsidRPr="00527972" w:rsidRDefault="005604BF" w:rsidP="005604BF">
      <w:pPr>
        <w:jc w:val="center"/>
        <w:rPr>
          <w:rFonts w:cs="Arial"/>
          <w:i/>
        </w:rPr>
      </w:pPr>
    </w:p>
    <w:p w14:paraId="4CCDA04E" w14:textId="77777777" w:rsidR="005604BF" w:rsidRPr="00527972" w:rsidRDefault="005604BF" w:rsidP="005604BF">
      <w:pPr>
        <w:jc w:val="center"/>
        <w:rPr>
          <w:rFonts w:cs="Arial"/>
          <w:i/>
        </w:rPr>
      </w:pPr>
    </w:p>
    <w:p w14:paraId="078BC11B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lang w:val="en-GB"/>
        </w:rPr>
      </w:pPr>
      <w:r w:rsidRPr="00527972">
        <w:rPr>
          <w:rFonts w:cs="Arial"/>
          <w:b/>
          <w:lang w:val="en-GB"/>
        </w:rPr>
        <w:t>PRINCIPAL INVESTIGATOR - FACULTY</w:t>
      </w:r>
    </w:p>
    <w:p w14:paraId="177BEA73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z w:val="20"/>
          <w:szCs w:val="20"/>
          <w:lang w:val="en-GB"/>
        </w:rPr>
      </w:pPr>
    </w:p>
    <w:p w14:paraId="07DDF5C1" w14:textId="77777777" w:rsidR="005604BF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cs="Arial"/>
          <w:lang w:val="en-GB"/>
        </w:rPr>
      </w:pPr>
      <w:r w:rsidRPr="00527972">
        <w:rPr>
          <w:rFonts w:cs="Arial"/>
          <w:b/>
          <w:lang w:val="en-GB"/>
        </w:rPr>
        <w:t>Faculty Investigator’s</w:t>
      </w:r>
      <w:r w:rsidRPr="00527972">
        <w:rPr>
          <w:rFonts w:cs="Arial"/>
          <w:lang w:val="en-GB"/>
        </w:rPr>
        <w:t xml:space="preserve"> signature: _____________________________________ </w:t>
      </w:r>
    </w:p>
    <w:p w14:paraId="69299486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cs="Arial"/>
          <w:b/>
          <w:bCs/>
          <w:lang w:val="en-GB"/>
        </w:rPr>
      </w:pPr>
      <w:r w:rsidRPr="00527972">
        <w:rPr>
          <w:rFonts w:cs="Arial"/>
          <w:lang w:val="en-GB"/>
        </w:rPr>
        <w:t xml:space="preserve">Date: </w:t>
      </w:r>
      <w:r w:rsidRPr="00527972">
        <w:rPr>
          <w:rFonts w:cs="Arial"/>
          <w:b/>
          <w:bCs/>
          <w:lang w:val="en-GB"/>
        </w:rPr>
        <w:t>_____________________</w:t>
      </w:r>
      <w:r>
        <w:rPr>
          <w:rFonts w:cs="Arial"/>
          <w:b/>
          <w:bCs/>
          <w:lang w:val="en-GB"/>
        </w:rPr>
        <w:t xml:space="preserve"> </w:t>
      </w:r>
    </w:p>
    <w:p w14:paraId="7B33C758" w14:textId="77777777" w:rsidR="005604BF" w:rsidRDefault="005604BF" w:rsidP="005604BF">
      <w:pPr>
        <w:rPr>
          <w:rFonts w:cs="Arial"/>
          <w:i/>
        </w:rPr>
      </w:pPr>
    </w:p>
    <w:p w14:paraId="0C73860A" w14:textId="77777777" w:rsidR="005604BF" w:rsidRPr="00527972" w:rsidRDefault="005604BF" w:rsidP="005604BF">
      <w:pPr>
        <w:pBdr>
          <w:bottom w:val="single" w:sz="6" w:space="1" w:color="auto"/>
        </w:pBd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46E9E5E7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1625B892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402670DC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  <w:r w:rsidRPr="00527972">
        <w:rPr>
          <w:rFonts w:cs="Arial"/>
          <w:b/>
          <w:bCs/>
          <w:lang w:val="en-GB"/>
        </w:rPr>
        <w:t>PRINCIPAL INVESTIGATOR – STUDENT</w:t>
      </w:r>
    </w:p>
    <w:p w14:paraId="1DC48E20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188D322D" w14:textId="77777777" w:rsidR="005604BF" w:rsidRPr="00527972" w:rsidRDefault="005604BF" w:rsidP="005604BF">
      <w:pPr>
        <w:rPr>
          <w:rFonts w:cs="Arial"/>
          <w:b/>
          <w:bCs/>
        </w:rPr>
      </w:pPr>
      <w:r w:rsidRPr="000C4966">
        <w:rPr>
          <w:rFonts w:cs="Arial"/>
          <w:i/>
          <w:highlight w:val="yellow"/>
        </w:rPr>
        <w:t xml:space="preserve">Student Investigators </w:t>
      </w:r>
      <w:r w:rsidRPr="000C4966">
        <w:rPr>
          <w:rFonts w:cs="Arial"/>
          <w:b/>
          <w:i/>
          <w:highlight w:val="yellow"/>
        </w:rPr>
        <w:t xml:space="preserve">must </w:t>
      </w:r>
      <w:r w:rsidRPr="000C4966">
        <w:rPr>
          <w:rFonts w:cs="Arial"/>
          <w:i/>
          <w:highlight w:val="yellow"/>
        </w:rPr>
        <w:t>obtain the signature of their supervisor.</w:t>
      </w:r>
    </w:p>
    <w:p w14:paraId="7BCAA5EF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284CCDDE" w14:textId="77777777" w:rsidR="005604BF" w:rsidRDefault="005604BF" w:rsidP="005604BF">
      <w:pPr>
        <w:tabs>
          <w:tab w:val="right" w:pos="10710"/>
        </w:tabs>
        <w:spacing w:after="120"/>
        <w:jc w:val="both"/>
        <w:rPr>
          <w:rFonts w:cs="Arial"/>
          <w:lang w:val="en-GB"/>
        </w:rPr>
      </w:pPr>
      <w:r w:rsidRPr="00527972">
        <w:rPr>
          <w:rFonts w:cs="Arial"/>
          <w:b/>
          <w:lang w:val="en-GB"/>
        </w:rPr>
        <w:t>Student Investigator’s</w:t>
      </w:r>
      <w:r w:rsidRPr="00527972">
        <w:rPr>
          <w:rFonts w:cs="Arial"/>
          <w:lang w:val="en-GB"/>
        </w:rPr>
        <w:t xml:space="preserve"> signature: ____________________________________</w:t>
      </w:r>
      <w:r w:rsidRPr="00527972">
        <w:rPr>
          <w:rFonts w:cs="Arial"/>
          <w:lang w:val="en-GB"/>
        </w:rPr>
        <w:tab/>
        <w:t xml:space="preserve"> </w:t>
      </w:r>
    </w:p>
    <w:p w14:paraId="258283DC" w14:textId="77777777" w:rsidR="005604BF" w:rsidRPr="00527972" w:rsidRDefault="005604BF" w:rsidP="005604BF">
      <w:pPr>
        <w:tabs>
          <w:tab w:val="right" w:pos="10710"/>
        </w:tabs>
        <w:spacing w:after="120"/>
        <w:jc w:val="both"/>
        <w:rPr>
          <w:rFonts w:cs="Arial"/>
          <w:lang w:val="en-GB"/>
        </w:rPr>
      </w:pPr>
      <w:r w:rsidRPr="00527972">
        <w:rPr>
          <w:rFonts w:cs="Arial"/>
          <w:lang w:val="en-GB"/>
        </w:rPr>
        <w:t>Date: ______________________</w:t>
      </w:r>
    </w:p>
    <w:p w14:paraId="1B0949F8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4E6767AA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7000C3EA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6868DC12" w14:textId="77777777" w:rsidR="005604BF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7920" w:hanging="7920"/>
        <w:jc w:val="both"/>
        <w:rPr>
          <w:rFonts w:cs="Arial"/>
          <w:lang w:val="en-GB"/>
        </w:rPr>
      </w:pPr>
      <w:r w:rsidRPr="00527972">
        <w:rPr>
          <w:rFonts w:cs="Arial"/>
          <w:b/>
          <w:lang w:val="en-GB"/>
        </w:rPr>
        <w:t>Faculty Supervisor’s</w:t>
      </w:r>
      <w:r w:rsidRPr="00527972">
        <w:rPr>
          <w:rFonts w:cs="Arial"/>
          <w:lang w:val="en-GB"/>
        </w:rPr>
        <w:t xml:space="preserve"> signature: ______________________________________ </w:t>
      </w:r>
    </w:p>
    <w:p w14:paraId="19CF8651" w14:textId="77777777" w:rsidR="005604BF" w:rsidRPr="00527972" w:rsidRDefault="005604BF" w:rsidP="005604B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7920" w:hanging="7920"/>
        <w:jc w:val="both"/>
        <w:rPr>
          <w:rFonts w:cs="Arial"/>
          <w:lang w:val="en-GB"/>
        </w:rPr>
      </w:pPr>
      <w:r w:rsidRPr="00527972">
        <w:rPr>
          <w:rFonts w:cs="Arial"/>
          <w:lang w:val="en-GB"/>
        </w:rPr>
        <w:t>Date: ____________________</w:t>
      </w:r>
    </w:p>
    <w:p w14:paraId="49609ADB" w14:textId="77777777" w:rsidR="005604BF" w:rsidRPr="00527972" w:rsidRDefault="005604BF" w:rsidP="005604BF">
      <w:pPr>
        <w:tabs>
          <w:tab w:val="right" w:pos="10710"/>
        </w:tabs>
        <w:jc w:val="both"/>
        <w:rPr>
          <w:rFonts w:cs="Arial"/>
          <w:lang w:val="en-GB"/>
        </w:rPr>
      </w:pPr>
      <w:r w:rsidRPr="00527972">
        <w:rPr>
          <w:rFonts w:cs="Arial"/>
          <w:lang w:val="en-GB"/>
        </w:rPr>
        <w:tab/>
      </w:r>
    </w:p>
    <w:p w14:paraId="1A219DB3" w14:textId="77777777" w:rsidR="005604BF" w:rsidRPr="00527972" w:rsidRDefault="005604BF" w:rsidP="005604BF">
      <w:pPr>
        <w:tabs>
          <w:tab w:val="right" w:pos="10710"/>
        </w:tabs>
        <w:jc w:val="both"/>
        <w:rPr>
          <w:rFonts w:cs="Arial"/>
          <w:lang w:val="en-GB"/>
        </w:rPr>
      </w:pPr>
    </w:p>
    <w:p w14:paraId="16ABA336" w14:textId="77777777" w:rsidR="00CA6894" w:rsidRPr="00A45212" w:rsidRDefault="005604BF" w:rsidP="005604BF">
      <w:pPr>
        <w:tabs>
          <w:tab w:val="right" w:pos="10710"/>
        </w:tabs>
        <w:jc w:val="both"/>
        <w:rPr>
          <w:rFonts w:cs="Arial"/>
          <w:sz w:val="16"/>
          <w:szCs w:val="16"/>
        </w:rPr>
      </w:pPr>
      <w:r w:rsidRPr="00527972">
        <w:rPr>
          <w:rFonts w:cs="Arial"/>
          <w:lang w:val="en-GB"/>
        </w:rPr>
        <w:tab/>
      </w:r>
    </w:p>
    <w:sectPr w:rsidR="00CA6894" w:rsidRPr="00A45212" w:rsidSect="005604BF">
      <w:headerReference w:type="even" r:id="rId11"/>
      <w:headerReference w:type="default" r:id="rId12"/>
      <w:footerReference w:type="default" r:id="rId13"/>
      <w:type w:val="continuous"/>
      <w:pgSz w:w="12240" w:h="15840"/>
      <w:pgMar w:top="1080" w:right="720" w:bottom="1260" w:left="810" w:header="108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68C5" w14:textId="77777777" w:rsidR="00B96985" w:rsidRDefault="00B96985">
      <w:r>
        <w:separator/>
      </w:r>
    </w:p>
  </w:endnote>
  <w:endnote w:type="continuationSeparator" w:id="0">
    <w:p w14:paraId="7BA487FE" w14:textId="77777777" w:rsidR="00B96985" w:rsidRDefault="00B9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7653" w14:textId="77777777" w:rsidR="003B13E8" w:rsidRPr="00121D2C" w:rsidRDefault="003B13E8" w:rsidP="005604BF">
    <w:pPr>
      <w:pStyle w:val="Footer"/>
      <w:tabs>
        <w:tab w:val="left" w:pos="3019"/>
      </w:tabs>
      <w:rPr>
        <w:sz w:val="20"/>
        <w:szCs w:val="20"/>
      </w:rPr>
    </w:pPr>
    <w:r w:rsidRPr="00121D2C">
      <w:rPr>
        <w:sz w:val="20"/>
        <w:szCs w:val="20"/>
      </w:rPr>
      <w:t>Office Research Ethics</w:t>
    </w:r>
    <w:r w:rsidR="00D52624">
      <w:rPr>
        <w:sz w:val="20"/>
        <w:szCs w:val="20"/>
      </w:rPr>
      <w:t>,</w:t>
    </w:r>
    <w:r w:rsidRPr="00121D2C">
      <w:rPr>
        <w:sz w:val="20"/>
        <w:szCs w:val="20"/>
      </w:rPr>
      <w:t xml:space="preserve"> page </w:t>
    </w:r>
    <w:r w:rsidRPr="00121D2C">
      <w:rPr>
        <w:rStyle w:val="PageNumber"/>
        <w:sz w:val="20"/>
        <w:szCs w:val="20"/>
      </w:rPr>
      <w:fldChar w:fldCharType="begin"/>
    </w:r>
    <w:r w:rsidRPr="00121D2C">
      <w:rPr>
        <w:rStyle w:val="PageNumber"/>
        <w:sz w:val="20"/>
        <w:szCs w:val="20"/>
      </w:rPr>
      <w:instrText xml:space="preserve"> PAGE </w:instrText>
    </w:r>
    <w:r w:rsidRPr="00121D2C">
      <w:rPr>
        <w:rStyle w:val="PageNumber"/>
        <w:sz w:val="20"/>
        <w:szCs w:val="20"/>
      </w:rPr>
      <w:fldChar w:fldCharType="separate"/>
    </w:r>
    <w:r w:rsidR="00E419EA">
      <w:rPr>
        <w:rStyle w:val="PageNumber"/>
        <w:noProof/>
        <w:sz w:val="20"/>
        <w:szCs w:val="20"/>
      </w:rPr>
      <w:t>1</w:t>
    </w:r>
    <w:r w:rsidRPr="00121D2C">
      <w:rPr>
        <w:rStyle w:val="PageNumber"/>
        <w:sz w:val="20"/>
        <w:szCs w:val="20"/>
      </w:rPr>
      <w:fldChar w:fldCharType="end"/>
    </w:r>
    <w:r w:rsidRPr="00121D2C">
      <w:rPr>
        <w:rStyle w:val="PageNumber"/>
        <w:sz w:val="20"/>
        <w:szCs w:val="20"/>
      </w:rPr>
      <w:t xml:space="preserve"> of </w:t>
    </w:r>
    <w:r w:rsidRPr="00121D2C">
      <w:rPr>
        <w:rStyle w:val="PageNumber"/>
        <w:sz w:val="20"/>
        <w:szCs w:val="20"/>
      </w:rPr>
      <w:fldChar w:fldCharType="begin"/>
    </w:r>
    <w:r w:rsidRPr="00121D2C">
      <w:rPr>
        <w:rStyle w:val="PageNumber"/>
        <w:sz w:val="20"/>
        <w:szCs w:val="20"/>
      </w:rPr>
      <w:instrText xml:space="preserve"> NUMPAGES </w:instrText>
    </w:r>
    <w:r w:rsidRPr="00121D2C">
      <w:rPr>
        <w:rStyle w:val="PageNumber"/>
        <w:sz w:val="20"/>
        <w:szCs w:val="20"/>
      </w:rPr>
      <w:fldChar w:fldCharType="separate"/>
    </w:r>
    <w:r w:rsidR="00E419EA">
      <w:rPr>
        <w:rStyle w:val="PageNumber"/>
        <w:noProof/>
        <w:sz w:val="20"/>
        <w:szCs w:val="20"/>
      </w:rPr>
      <w:t>3</w:t>
    </w:r>
    <w:r w:rsidRPr="00121D2C">
      <w:rPr>
        <w:rStyle w:val="PageNumber"/>
        <w:sz w:val="20"/>
        <w:szCs w:val="20"/>
      </w:rPr>
      <w:fldChar w:fldCharType="end"/>
    </w:r>
  </w:p>
  <w:p w14:paraId="6DE934BA" w14:textId="13773025" w:rsidR="003B13E8" w:rsidRDefault="003B13E8" w:rsidP="005604BF">
    <w:pPr>
      <w:pStyle w:val="Footer"/>
    </w:pPr>
    <w:r>
      <w:rPr>
        <w:rFonts w:cs="Arial"/>
        <w:sz w:val="16"/>
        <w:szCs w:val="16"/>
      </w:rPr>
      <w:t xml:space="preserve">Version Date: </w:t>
    </w:r>
    <w:r w:rsidR="00896403">
      <w:rPr>
        <w:rFonts w:cs="Arial"/>
        <w:sz w:val="16"/>
        <w:szCs w:val="16"/>
      </w:rPr>
      <w:t>2026/02/06</w:t>
    </w:r>
  </w:p>
  <w:p w14:paraId="2698B6F6" w14:textId="77777777" w:rsidR="003B13E8" w:rsidRDefault="003B13E8" w:rsidP="005604BF">
    <w:pPr>
      <w:pStyle w:val="Footer"/>
    </w:pPr>
  </w:p>
  <w:p w14:paraId="4BAFCAB7" w14:textId="77777777" w:rsidR="003B13E8" w:rsidRPr="0055482C" w:rsidRDefault="003B13E8" w:rsidP="0055482C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3673" w14:textId="77777777" w:rsidR="00B96985" w:rsidRDefault="00B96985">
      <w:r>
        <w:separator/>
      </w:r>
    </w:p>
  </w:footnote>
  <w:footnote w:type="continuationSeparator" w:id="0">
    <w:p w14:paraId="034F47D4" w14:textId="77777777" w:rsidR="00B96985" w:rsidRDefault="00B9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8CC3" w14:textId="77777777" w:rsidR="003B13E8" w:rsidRDefault="003B13E8" w:rsidP="00817B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3E7C9" w14:textId="77777777" w:rsidR="003B13E8" w:rsidRDefault="003B13E8" w:rsidP="00817B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5B8C" w14:textId="77777777" w:rsidR="003B13E8" w:rsidRDefault="003B13E8" w:rsidP="00817B1F">
    <w:pPr>
      <w:pStyle w:val="Header"/>
      <w:framePr w:wrap="around" w:vAnchor="text" w:hAnchor="margin" w:xAlign="right" w:y="1"/>
      <w:rPr>
        <w:rStyle w:val="PageNumber"/>
      </w:rPr>
    </w:pPr>
  </w:p>
  <w:p w14:paraId="1816026C" w14:textId="77777777" w:rsidR="003B13E8" w:rsidRDefault="003B13E8" w:rsidP="00817B1F">
    <w:pPr>
      <w:spacing w:line="240" w:lineRule="exac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28EB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DD4BEAE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4B03B8"/>
    <w:multiLevelType w:val="hybridMultilevel"/>
    <w:tmpl w:val="BCC43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00FF4"/>
    <w:multiLevelType w:val="hybridMultilevel"/>
    <w:tmpl w:val="504A942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5A544C"/>
    <w:multiLevelType w:val="hybridMultilevel"/>
    <w:tmpl w:val="52CCDD3C"/>
    <w:lvl w:ilvl="0" w:tplc="55C851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02C2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772B8"/>
    <w:multiLevelType w:val="hybridMultilevel"/>
    <w:tmpl w:val="063EC8B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821843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464881394">
    <w:abstractNumId w:val="4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84172397">
    <w:abstractNumId w:val="0"/>
    <w:lvlOverride w:ilvl="0">
      <w:lvl w:ilvl="0">
        <w:numFmt w:val="bullet"/>
        <w:lvlText w:val="$"/>
        <w:legacy w:legacy="1" w:legacySpace="0" w:legacyIndent="360"/>
        <w:lvlJc w:val="left"/>
        <w:pPr>
          <w:ind w:left="360" w:hanging="360"/>
        </w:pPr>
        <w:rPr>
          <w:rFonts w:ascii="WP TypographicSymbols" w:hAnsi="WP TypographicSymbols" w:hint="default"/>
        </w:rPr>
      </w:lvl>
    </w:lvlOverride>
  </w:num>
  <w:num w:numId="4" w16cid:durableId="208689703">
    <w:abstractNumId w:val="9"/>
  </w:num>
  <w:num w:numId="5" w16cid:durableId="1367369983">
    <w:abstractNumId w:val="10"/>
  </w:num>
  <w:num w:numId="6" w16cid:durableId="1370687912">
    <w:abstractNumId w:val="8"/>
  </w:num>
  <w:num w:numId="7" w16cid:durableId="1315839561">
    <w:abstractNumId w:val="1"/>
    <w:lvlOverride w:ilvl="0">
      <w:lvl w:ilvl="0">
        <w:start w:val="1"/>
        <w:numFmt w:val="decimal"/>
        <w:lvlText w:val="%1."/>
        <w:lvlJc w:val="left"/>
        <w:rPr>
          <w:rFonts w:ascii="Arial" w:hAnsi="Arial" w:cs="Symbol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484669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894"/>
    <w:rsid w:val="00036926"/>
    <w:rsid w:val="00084D3F"/>
    <w:rsid w:val="000A26B3"/>
    <w:rsid w:val="000A715E"/>
    <w:rsid w:val="000C459F"/>
    <w:rsid w:val="000C4966"/>
    <w:rsid w:val="000F25DE"/>
    <w:rsid w:val="00115919"/>
    <w:rsid w:val="001A4814"/>
    <w:rsid w:val="001A52E8"/>
    <w:rsid w:val="001B68F8"/>
    <w:rsid w:val="001D2130"/>
    <w:rsid w:val="001F3C1E"/>
    <w:rsid w:val="001F5B77"/>
    <w:rsid w:val="002B3359"/>
    <w:rsid w:val="002D2EFC"/>
    <w:rsid w:val="002D40E7"/>
    <w:rsid w:val="002D5D81"/>
    <w:rsid w:val="00323418"/>
    <w:rsid w:val="003265D6"/>
    <w:rsid w:val="00350FA3"/>
    <w:rsid w:val="0037406B"/>
    <w:rsid w:val="003958FA"/>
    <w:rsid w:val="0039636E"/>
    <w:rsid w:val="003B13E8"/>
    <w:rsid w:val="003C6BD3"/>
    <w:rsid w:val="003E18E4"/>
    <w:rsid w:val="003E6AAD"/>
    <w:rsid w:val="003E7EE9"/>
    <w:rsid w:val="00433BC6"/>
    <w:rsid w:val="00465B4D"/>
    <w:rsid w:val="00475779"/>
    <w:rsid w:val="00480A18"/>
    <w:rsid w:val="004A4E11"/>
    <w:rsid w:val="004F3CF3"/>
    <w:rsid w:val="0051187F"/>
    <w:rsid w:val="00526050"/>
    <w:rsid w:val="005337D0"/>
    <w:rsid w:val="00535F70"/>
    <w:rsid w:val="005474C2"/>
    <w:rsid w:val="0055482C"/>
    <w:rsid w:val="005604BF"/>
    <w:rsid w:val="00585121"/>
    <w:rsid w:val="005B6566"/>
    <w:rsid w:val="005F24E3"/>
    <w:rsid w:val="005F3004"/>
    <w:rsid w:val="00600491"/>
    <w:rsid w:val="0062352A"/>
    <w:rsid w:val="006358FE"/>
    <w:rsid w:val="006360E8"/>
    <w:rsid w:val="0065547E"/>
    <w:rsid w:val="006F1721"/>
    <w:rsid w:val="007134BA"/>
    <w:rsid w:val="00716C41"/>
    <w:rsid w:val="00725E78"/>
    <w:rsid w:val="00727312"/>
    <w:rsid w:val="00730FB2"/>
    <w:rsid w:val="00734380"/>
    <w:rsid w:val="007607DB"/>
    <w:rsid w:val="00787F44"/>
    <w:rsid w:val="007C4E4A"/>
    <w:rsid w:val="007E782E"/>
    <w:rsid w:val="007F1F70"/>
    <w:rsid w:val="00810E26"/>
    <w:rsid w:val="00816E63"/>
    <w:rsid w:val="00817B1F"/>
    <w:rsid w:val="00824D91"/>
    <w:rsid w:val="00840981"/>
    <w:rsid w:val="00850BAB"/>
    <w:rsid w:val="00876BEC"/>
    <w:rsid w:val="00896403"/>
    <w:rsid w:val="008E5444"/>
    <w:rsid w:val="008F5D9A"/>
    <w:rsid w:val="00931DF7"/>
    <w:rsid w:val="009463D5"/>
    <w:rsid w:val="00950682"/>
    <w:rsid w:val="009637DF"/>
    <w:rsid w:val="0097157B"/>
    <w:rsid w:val="00991D03"/>
    <w:rsid w:val="009D5B68"/>
    <w:rsid w:val="009D5F36"/>
    <w:rsid w:val="00A227CE"/>
    <w:rsid w:val="00A2674E"/>
    <w:rsid w:val="00A45212"/>
    <w:rsid w:val="00A52E34"/>
    <w:rsid w:val="00A87CBE"/>
    <w:rsid w:val="00AC4C56"/>
    <w:rsid w:val="00AF10FE"/>
    <w:rsid w:val="00B02C2D"/>
    <w:rsid w:val="00B26165"/>
    <w:rsid w:val="00B73E29"/>
    <w:rsid w:val="00B90A5C"/>
    <w:rsid w:val="00B96985"/>
    <w:rsid w:val="00B9799F"/>
    <w:rsid w:val="00BA0A8F"/>
    <w:rsid w:val="00BB1098"/>
    <w:rsid w:val="00BB5D65"/>
    <w:rsid w:val="00BF776E"/>
    <w:rsid w:val="00BF7B72"/>
    <w:rsid w:val="00BF7F31"/>
    <w:rsid w:val="00C35B6D"/>
    <w:rsid w:val="00C37591"/>
    <w:rsid w:val="00C44E6A"/>
    <w:rsid w:val="00C651E1"/>
    <w:rsid w:val="00CA6894"/>
    <w:rsid w:val="00CC2051"/>
    <w:rsid w:val="00CC6367"/>
    <w:rsid w:val="00CF0B2B"/>
    <w:rsid w:val="00D05FF0"/>
    <w:rsid w:val="00D47F4F"/>
    <w:rsid w:val="00D51305"/>
    <w:rsid w:val="00D52624"/>
    <w:rsid w:val="00D57F20"/>
    <w:rsid w:val="00D91AC5"/>
    <w:rsid w:val="00D97613"/>
    <w:rsid w:val="00DA0E77"/>
    <w:rsid w:val="00DC797D"/>
    <w:rsid w:val="00DE2F69"/>
    <w:rsid w:val="00DE43A5"/>
    <w:rsid w:val="00DF11BF"/>
    <w:rsid w:val="00DF34DD"/>
    <w:rsid w:val="00E04C80"/>
    <w:rsid w:val="00E419EA"/>
    <w:rsid w:val="00E806F3"/>
    <w:rsid w:val="00EA5FC6"/>
    <w:rsid w:val="00EB5881"/>
    <w:rsid w:val="00ED7EA0"/>
    <w:rsid w:val="00EE4D0E"/>
    <w:rsid w:val="00F23D41"/>
    <w:rsid w:val="00F429BB"/>
    <w:rsid w:val="00F50B1F"/>
    <w:rsid w:val="00F636EA"/>
    <w:rsid w:val="00F972E3"/>
    <w:rsid w:val="00FC2D5F"/>
    <w:rsid w:val="00FC466E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B23E710"/>
  <w15:chartTrackingRefBased/>
  <w15:docId w15:val="{89BEB910-3E0D-4A56-A861-8CF6B7A9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eastAsia="en-CA"/>
    </w:rPr>
  </w:style>
  <w:style w:type="paragraph" w:styleId="Heading3">
    <w:name w:val="heading 3"/>
    <w:basedOn w:val="Normal"/>
    <w:next w:val="Normal"/>
    <w:link w:val="Heading3Char"/>
    <w:unhideWhenUsed/>
    <w:qFormat/>
    <w:rsid w:val="007F1F70"/>
    <w:pPr>
      <w:keepNext/>
      <w:widowControl/>
      <w:autoSpaceDE/>
      <w:autoSpaceDN/>
      <w:adjustRightInd/>
      <w:spacing w:before="240" w:after="60"/>
      <w:outlineLvl w:val="2"/>
    </w:pPr>
    <w:rPr>
      <w:rFonts w:ascii="Calibri" w:hAnsi="Calibri"/>
      <w:b/>
      <w:bCs/>
      <w:sz w:val="26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ind w:left="360" w:hanging="360"/>
      <w:outlineLvl w:val="0"/>
    </w:pPr>
  </w:style>
  <w:style w:type="table" w:styleId="TableGrid">
    <w:name w:val="Table Grid"/>
    <w:basedOn w:val="TableNormal"/>
    <w:uiPriority w:val="59"/>
    <w:rsid w:val="006358F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E4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E43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7591"/>
  </w:style>
  <w:style w:type="character" w:customStyle="1" w:styleId="Heading3Char">
    <w:name w:val="Heading 3 Char"/>
    <w:link w:val="Heading3"/>
    <w:rsid w:val="007F1F70"/>
    <w:rPr>
      <w:rFonts w:ascii="Calibri" w:hAnsi="Calibri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F1F70"/>
    <w:pPr>
      <w:widowControl/>
      <w:autoSpaceDE/>
      <w:autoSpaceDN/>
      <w:adjustRightInd/>
    </w:pPr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sid w:val="007F1F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04BF"/>
    <w:pPr>
      <w:ind w:left="720"/>
      <w:contextualSpacing/>
    </w:pPr>
  </w:style>
  <w:style w:type="character" w:customStyle="1" w:styleId="FooterChar">
    <w:name w:val="Footer Char"/>
    <w:link w:val="Footer"/>
    <w:rsid w:val="005604BF"/>
    <w:rPr>
      <w:rFonts w:ascii="Arial" w:hAnsi="Arial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rsid w:val="00560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04BF"/>
    <w:rPr>
      <w:rFonts w:ascii="Tahoma" w:hAnsi="Tahoma" w:cs="Tahoma"/>
      <w:sz w:val="16"/>
      <w:szCs w:val="16"/>
      <w:lang w:eastAsia="en-CA"/>
    </w:rPr>
  </w:style>
  <w:style w:type="paragraph" w:styleId="Revision">
    <w:name w:val="Revision"/>
    <w:hidden/>
    <w:uiPriority w:val="99"/>
    <w:semiHidden/>
    <w:rsid w:val="00950682"/>
    <w:rPr>
      <w:rFonts w:ascii="Arial" w:hAnsi="Arial"/>
      <w:sz w:val="24"/>
      <w:szCs w:val="24"/>
      <w:lang w:eastAsia="en-CA"/>
    </w:rPr>
  </w:style>
  <w:style w:type="paragraph" w:customStyle="1" w:styleId="ColorfulList-Accent11">
    <w:name w:val="Colorful List - Accent 11"/>
    <w:basedOn w:val="Normal"/>
    <w:uiPriority w:val="34"/>
    <w:qFormat/>
    <w:rsid w:val="0089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3c447-824c-4ee6-ba57-ed56dfe072e9"/>
    <lcf76f155ced4ddcb4097134ff3c332f xmlns="09b35ac9-1a81-4a0a-8e35-21aeee06d3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779E450A3294A86258D4F18022356" ma:contentTypeVersion="17" ma:contentTypeDescription="Create a new document." ma:contentTypeScope="" ma:versionID="5bd2e07907df09c45e27f1c1fd67675b">
  <xsd:schema xmlns:xsd="http://www.w3.org/2001/XMLSchema" xmlns:xs="http://www.w3.org/2001/XMLSchema" xmlns:p="http://schemas.microsoft.com/office/2006/metadata/properties" xmlns:ns2="09b35ac9-1a81-4a0a-8e35-21aeee06d344" xmlns:ns3="c493c447-824c-4ee6-ba57-ed56dfe072e9" targetNamespace="http://schemas.microsoft.com/office/2006/metadata/properties" ma:root="true" ma:fieldsID="da93f59e67e25b0b781ae01489dfb988" ns2:_="" ns3:_="">
    <xsd:import namespace="09b35ac9-1a81-4a0a-8e35-21aeee06d344"/>
    <xsd:import namespace="c493c447-824c-4ee6-ba57-ed56dfe07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35ac9-1a81-4a0a-8e35-21aeee06d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3c447-824c-4ee6-ba57-ed56dfe07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16ed9-fcb3-4fb5-bbf1-bb216cf75efc}" ma:internalName="TaxCatchAll" ma:showField="CatchAllData" ma:web="c493c447-824c-4ee6-ba57-ed56dfe07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00E4B-9D24-49F9-A68B-9EA7A1B95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2A48E-CCD4-4BF8-882C-06F701BC8F4A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09b35ac9-1a81-4a0a-8e35-21aeee06d344"/>
    <ds:schemaRef ds:uri="http://purl.org/dc/elements/1.1/"/>
    <ds:schemaRef ds:uri="http://schemas.microsoft.com/office/2006/documentManagement/types"/>
    <ds:schemaRef ds:uri="c493c447-824c-4ee6-ba57-ed56dfe072e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66914C-94D1-4EF3-8150-7326F2E40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35ac9-1a81-4a0a-8e35-21aeee06d344"/>
    <ds:schemaRef ds:uri="c493c447-824c-4ee6-ba57-ed56dfe07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 #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 #</dc:title>
  <dc:subject/>
  <dc:creator>Harmony Peach</dc:creator>
  <cp:keywords/>
  <cp:lastModifiedBy>Hannah Sands</cp:lastModifiedBy>
  <cp:revision>2</cp:revision>
  <cp:lastPrinted>2010-08-13T15:14:00Z</cp:lastPrinted>
  <dcterms:created xsi:type="dcterms:W3CDTF">2026-02-06T16:13:00Z</dcterms:created>
  <dcterms:modified xsi:type="dcterms:W3CDTF">2026-02-06T16:13:00Z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0x0101002F6779E450A3294A86258D4F18022356</vt:lpwstr>
  </property>
</Properties>
</file>